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241F" w:rsidRDefault="003E241F" w:rsidP="003E241F">
      <w:pPr>
        <w:spacing w:after="0"/>
        <w:ind w:firstLine="709"/>
        <w:jc w:val="center"/>
        <w:rPr>
          <w:szCs w:val="28"/>
        </w:rPr>
      </w:pPr>
      <w:r>
        <w:rPr>
          <w:szCs w:val="28"/>
        </w:rPr>
        <w:t>Частное общеобразовательное учреждение</w:t>
      </w:r>
    </w:p>
    <w:p w:rsidR="003E241F" w:rsidRDefault="003E241F" w:rsidP="003E241F">
      <w:pPr>
        <w:spacing w:after="0"/>
        <w:ind w:firstLine="709"/>
        <w:jc w:val="center"/>
        <w:rPr>
          <w:szCs w:val="28"/>
        </w:rPr>
      </w:pPr>
      <w:r>
        <w:rPr>
          <w:szCs w:val="28"/>
        </w:rPr>
        <w:t>«Классическая Гимназия – пансион Свято – Алексиевской Пустыни памяти  протоиерея Василия Лесняка»</w:t>
      </w:r>
    </w:p>
    <w:p w:rsidR="003E241F" w:rsidRDefault="003E241F" w:rsidP="003E241F">
      <w:pPr>
        <w:spacing w:after="0"/>
        <w:ind w:firstLine="709"/>
        <w:jc w:val="both"/>
        <w:rPr>
          <w:szCs w:val="28"/>
        </w:rPr>
      </w:pPr>
    </w:p>
    <w:p w:rsidR="003E241F" w:rsidRDefault="003E241F" w:rsidP="003E241F">
      <w:pPr>
        <w:ind w:firstLine="5670"/>
        <w:rPr>
          <w:szCs w:val="28"/>
        </w:rPr>
      </w:pPr>
      <w:r>
        <w:rPr>
          <w:szCs w:val="28"/>
        </w:rPr>
        <w:t>Утверждаю:</w:t>
      </w:r>
    </w:p>
    <w:p w:rsidR="003E241F" w:rsidRDefault="003E241F" w:rsidP="003E241F">
      <w:pPr>
        <w:ind w:firstLine="5670"/>
        <w:rPr>
          <w:color w:val="FF0000"/>
          <w:szCs w:val="28"/>
        </w:rPr>
      </w:pPr>
      <w:r>
        <w:rPr>
          <w:szCs w:val="28"/>
        </w:rPr>
        <w:t>Директор:</w:t>
      </w:r>
    </w:p>
    <w:p w:rsidR="003E241F" w:rsidRDefault="003E241F" w:rsidP="003E241F">
      <w:pPr>
        <w:ind w:firstLine="5670"/>
        <w:rPr>
          <w:szCs w:val="28"/>
        </w:rPr>
      </w:pPr>
      <w:r>
        <w:rPr>
          <w:szCs w:val="28"/>
        </w:rPr>
        <w:t>________________</w:t>
      </w:r>
    </w:p>
    <w:p w:rsidR="003E241F" w:rsidRDefault="003E241F" w:rsidP="003E241F">
      <w:pPr>
        <w:ind w:firstLine="5670"/>
        <w:rPr>
          <w:szCs w:val="28"/>
        </w:rPr>
      </w:pPr>
      <w:r>
        <w:rPr>
          <w:szCs w:val="28"/>
        </w:rPr>
        <w:t>Василенко С.А.</w:t>
      </w:r>
    </w:p>
    <w:p w:rsidR="003E241F" w:rsidRDefault="003E241F" w:rsidP="003E241F">
      <w:pPr>
        <w:ind w:firstLine="5670"/>
        <w:rPr>
          <w:szCs w:val="28"/>
        </w:rPr>
      </w:pPr>
      <w:r>
        <w:rPr>
          <w:szCs w:val="28"/>
        </w:rPr>
        <w:t>Приказ № _</w:t>
      </w:r>
      <w:r w:rsidR="00617A0D">
        <w:rPr>
          <w:szCs w:val="28"/>
        </w:rPr>
        <w:t>63</w:t>
      </w:r>
      <w:r>
        <w:rPr>
          <w:szCs w:val="28"/>
        </w:rPr>
        <w:t>_</w:t>
      </w:r>
    </w:p>
    <w:p w:rsidR="003E241F" w:rsidRDefault="003E241F" w:rsidP="003E241F">
      <w:pPr>
        <w:rPr>
          <w:szCs w:val="28"/>
        </w:rPr>
      </w:pPr>
      <w:r>
        <w:rPr>
          <w:szCs w:val="28"/>
        </w:rPr>
        <w:t xml:space="preserve">                                                                                от «_</w:t>
      </w:r>
      <w:r w:rsidR="00617A0D">
        <w:rPr>
          <w:szCs w:val="28"/>
        </w:rPr>
        <w:t>31</w:t>
      </w:r>
      <w:r>
        <w:rPr>
          <w:szCs w:val="28"/>
        </w:rPr>
        <w:t>_» ____</w:t>
      </w:r>
      <w:r w:rsidR="00617A0D">
        <w:rPr>
          <w:szCs w:val="28"/>
        </w:rPr>
        <w:t>08</w:t>
      </w:r>
      <w:r>
        <w:rPr>
          <w:szCs w:val="28"/>
        </w:rPr>
        <w:t>_____ 2023 г.</w:t>
      </w: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bookmarkStart w:id="0" w:name="_GoBack"/>
      <w:bookmarkEnd w:id="0"/>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260E13" w:rsidRPr="008B739B" w:rsidRDefault="00260E13" w:rsidP="00260E13">
      <w:pPr>
        <w:spacing w:after="0"/>
        <w:ind w:firstLine="709"/>
        <w:jc w:val="center"/>
        <w:rPr>
          <w:szCs w:val="28"/>
        </w:rPr>
      </w:pPr>
    </w:p>
    <w:p w:rsidR="009434C7" w:rsidRPr="008B739B" w:rsidRDefault="009434C7" w:rsidP="00260E13">
      <w:pPr>
        <w:spacing w:after="0"/>
        <w:ind w:firstLine="709"/>
        <w:jc w:val="center"/>
        <w:rPr>
          <w:szCs w:val="28"/>
        </w:rPr>
      </w:pPr>
      <w:r w:rsidRPr="008B739B">
        <w:rPr>
          <w:szCs w:val="28"/>
        </w:rPr>
        <w:t>ОСНОВНАЯ ОБРАЗОВАТЕЛЬНАЯ ПРОГРАММА</w:t>
      </w:r>
    </w:p>
    <w:p w:rsidR="009434C7" w:rsidRPr="008B739B" w:rsidRDefault="009434C7" w:rsidP="00260E13">
      <w:pPr>
        <w:spacing w:after="0"/>
        <w:ind w:firstLine="709"/>
        <w:jc w:val="center"/>
        <w:rPr>
          <w:szCs w:val="28"/>
        </w:rPr>
      </w:pPr>
      <w:r w:rsidRPr="008B739B">
        <w:rPr>
          <w:szCs w:val="28"/>
        </w:rPr>
        <w:t>НАЧАЛЬНОГО ОБЩЕГО ОБРАЗОВАНИЯ</w:t>
      </w:r>
    </w:p>
    <w:p w:rsidR="009434C7" w:rsidRPr="008B739B" w:rsidRDefault="009434C7" w:rsidP="00260E13">
      <w:pPr>
        <w:spacing w:after="0"/>
        <w:ind w:firstLine="709"/>
        <w:jc w:val="center"/>
        <w:rPr>
          <w:szCs w:val="28"/>
        </w:rPr>
      </w:pPr>
      <w:r w:rsidRPr="008B739B">
        <w:rPr>
          <w:szCs w:val="28"/>
        </w:rPr>
        <w:t>(в соответствии с ФОП НОО)</w:t>
      </w: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r w:rsidRPr="008B739B">
        <w:rPr>
          <w:szCs w:val="28"/>
        </w:rPr>
        <w:t xml:space="preserve"> </w:t>
      </w:r>
    </w:p>
    <w:p w:rsidR="009434C7" w:rsidRPr="008B739B" w:rsidRDefault="009434C7" w:rsidP="009434C7">
      <w:pPr>
        <w:spacing w:after="0"/>
        <w:ind w:firstLine="709"/>
        <w:jc w:val="both"/>
        <w:rPr>
          <w:szCs w:val="28"/>
        </w:rPr>
      </w:pPr>
      <w:r w:rsidRPr="008B739B">
        <w:rPr>
          <w:szCs w:val="28"/>
        </w:rPr>
        <w:t xml:space="preserve"> </w:t>
      </w: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9434C7">
      <w:pPr>
        <w:spacing w:after="0"/>
        <w:ind w:firstLine="709"/>
        <w:jc w:val="both"/>
        <w:rPr>
          <w:szCs w:val="28"/>
        </w:rPr>
      </w:pPr>
    </w:p>
    <w:p w:rsidR="00260E13" w:rsidRPr="008B739B" w:rsidRDefault="00260E13" w:rsidP="003E241F">
      <w:pPr>
        <w:spacing w:after="0"/>
        <w:jc w:val="center"/>
        <w:rPr>
          <w:szCs w:val="28"/>
        </w:rPr>
      </w:pPr>
      <w:r w:rsidRPr="008B739B">
        <w:rPr>
          <w:szCs w:val="28"/>
        </w:rPr>
        <w:t>с. Новоалексеевка</w:t>
      </w:r>
    </w:p>
    <w:p w:rsidR="00260E13" w:rsidRPr="008B739B" w:rsidRDefault="00260E13" w:rsidP="00260E13">
      <w:pPr>
        <w:spacing w:after="0"/>
        <w:ind w:firstLine="709"/>
        <w:jc w:val="center"/>
        <w:rPr>
          <w:szCs w:val="28"/>
        </w:rPr>
      </w:pPr>
      <w:r w:rsidRPr="008B739B">
        <w:rPr>
          <w:szCs w:val="28"/>
        </w:rPr>
        <w:t>2023 г.</w:t>
      </w:r>
    </w:p>
    <w:p w:rsidR="00D21522" w:rsidRDefault="00D21522" w:rsidP="00D21522">
      <w:pPr>
        <w:spacing w:after="0" w:line="360" w:lineRule="auto"/>
        <w:jc w:val="both"/>
        <w:rPr>
          <w:szCs w:val="28"/>
        </w:rPr>
      </w:pPr>
    </w:p>
    <w:p w:rsidR="009434C7" w:rsidRPr="008B739B" w:rsidRDefault="0013549D" w:rsidP="00D21522">
      <w:pPr>
        <w:spacing w:after="0" w:line="360" w:lineRule="auto"/>
        <w:jc w:val="both"/>
        <w:rPr>
          <w:szCs w:val="28"/>
        </w:rPr>
      </w:pPr>
      <w:r>
        <w:rPr>
          <w:szCs w:val="28"/>
        </w:rPr>
        <w:lastRenderedPageBreak/>
        <w:t>СОДЕРЖАНИЕ</w:t>
      </w:r>
      <w:r w:rsidR="009434C7" w:rsidRPr="008B739B">
        <w:rPr>
          <w:szCs w:val="28"/>
        </w:rPr>
        <w:t xml:space="preserve"> </w:t>
      </w:r>
    </w:p>
    <w:p w:rsidR="00E02596" w:rsidRDefault="009434C7" w:rsidP="00D21522">
      <w:pPr>
        <w:spacing w:after="0" w:line="360" w:lineRule="auto"/>
        <w:ind w:firstLine="709"/>
        <w:jc w:val="both"/>
        <w:rPr>
          <w:szCs w:val="28"/>
        </w:rPr>
      </w:pPr>
      <w:r w:rsidRPr="008B739B">
        <w:rPr>
          <w:szCs w:val="28"/>
        </w:rPr>
        <w:t xml:space="preserve">1. </w:t>
      </w:r>
      <w:r w:rsidR="00E02596">
        <w:rPr>
          <w:szCs w:val="28"/>
        </w:rPr>
        <w:t>Общи</w:t>
      </w:r>
      <w:r w:rsidR="00995EF9">
        <w:rPr>
          <w:szCs w:val="28"/>
        </w:rPr>
        <w:t>е</w:t>
      </w:r>
      <w:r w:rsidR="00E02596">
        <w:rPr>
          <w:szCs w:val="28"/>
        </w:rPr>
        <w:t xml:space="preserve"> положения………………………………………………………5</w:t>
      </w:r>
      <w:r w:rsidRPr="008B739B">
        <w:rPr>
          <w:szCs w:val="28"/>
        </w:rPr>
        <w:t xml:space="preserve"> </w:t>
      </w:r>
    </w:p>
    <w:p w:rsidR="009434C7" w:rsidRPr="008B739B" w:rsidRDefault="00E02596" w:rsidP="00D21522">
      <w:pPr>
        <w:spacing w:after="0" w:line="360" w:lineRule="auto"/>
        <w:ind w:firstLine="709"/>
        <w:jc w:val="both"/>
        <w:rPr>
          <w:szCs w:val="28"/>
        </w:rPr>
      </w:pPr>
      <w:r>
        <w:rPr>
          <w:szCs w:val="28"/>
        </w:rPr>
        <w:t>2.Целевой раздел ООП НОО …………………………………………..  9</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E02596">
        <w:rPr>
          <w:szCs w:val="28"/>
        </w:rPr>
        <w:t>.1</w:t>
      </w:r>
      <w:r w:rsidR="00D21522">
        <w:rPr>
          <w:szCs w:val="28"/>
        </w:rPr>
        <w:t>.</w:t>
      </w:r>
      <w:r w:rsidR="00E02596">
        <w:rPr>
          <w:szCs w:val="28"/>
        </w:rPr>
        <w:t>Пояснительная записка……………………………………………….  9</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E02596">
        <w:rPr>
          <w:szCs w:val="28"/>
        </w:rPr>
        <w:t>.1.1.</w:t>
      </w:r>
      <w:r w:rsidR="009434C7" w:rsidRPr="008B739B">
        <w:rPr>
          <w:szCs w:val="28"/>
        </w:rPr>
        <w:t xml:space="preserve">Цели реализации </w:t>
      </w:r>
      <w:r w:rsidR="00E02596">
        <w:rPr>
          <w:szCs w:val="28"/>
        </w:rPr>
        <w:t>ООП НОО………………………………………  9</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9434C7" w:rsidRPr="008B739B">
        <w:rPr>
          <w:szCs w:val="28"/>
        </w:rPr>
        <w:t xml:space="preserve">.1.2.  Принципы формирования и механизмы реализации </w:t>
      </w:r>
      <w:r w:rsidR="00141DD9">
        <w:rPr>
          <w:szCs w:val="28"/>
        </w:rPr>
        <w:t>ООП НОО 12</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9434C7" w:rsidRPr="008B739B">
        <w:rPr>
          <w:szCs w:val="28"/>
        </w:rPr>
        <w:t xml:space="preserve">.2.  Планируемые  результаты  освоения  обучающимися  </w:t>
      </w:r>
      <w:r w:rsidR="00141DD9">
        <w:rPr>
          <w:szCs w:val="28"/>
        </w:rPr>
        <w:t>ООП НОО17</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D21522">
        <w:rPr>
          <w:szCs w:val="28"/>
        </w:rPr>
        <w:t xml:space="preserve">.3. </w:t>
      </w:r>
      <w:r w:rsidR="009434C7" w:rsidRPr="008B739B">
        <w:rPr>
          <w:szCs w:val="28"/>
        </w:rPr>
        <w:t xml:space="preserve">Система  оценки  достижения  планируемых  результатов  освоения </w:t>
      </w:r>
      <w:r>
        <w:rPr>
          <w:szCs w:val="28"/>
        </w:rPr>
        <w:t>ООП НОО……………………………………………………………</w:t>
      </w:r>
      <w:r w:rsidR="00D21522">
        <w:rPr>
          <w:szCs w:val="28"/>
        </w:rPr>
        <w:t>…………</w:t>
      </w:r>
      <w:r w:rsidR="00141DD9">
        <w:rPr>
          <w:szCs w:val="28"/>
        </w:rPr>
        <w:t>22</w:t>
      </w:r>
    </w:p>
    <w:p w:rsidR="009434C7" w:rsidRPr="008B739B" w:rsidRDefault="00995EF9" w:rsidP="00D21522">
      <w:pPr>
        <w:spacing w:after="0" w:line="360" w:lineRule="auto"/>
        <w:ind w:firstLine="709"/>
        <w:jc w:val="both"/>
        <w:rPr>
          <w:szCs w:val="28"/>
        </w:rPr>
      </w:pPr>
      <w:r>
        <w:rPr>
          <w:szCs w:val="28"/>
        </w:rPr>
        <w:t>2</w:t>
      </w:r>
      <w:r w:rsidR="009434C7" w:rsidRPr="008B739B">
        <w:rPr>
          <w:szCs w:val="28"/>
        </w:rPr>
        <w:t>.3.1. Общие положения …</w:t>
      </w:r>
      <w:r w:rsidR="00141DD9">
        <w:rPr>
          <w:szCs w:val="28"/>
        </w:rPr>
        <w:t>…………………………………………….. 22</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2</w:t>
      </w:r>
      <w:r w:rsidR="009434C7" w:rsidRPr="008B739B">
        <w:rPr>
          <w:szCs w:val="28"/>
        </w:rPr>
        <w:t>.3.2. Особенности оценки личностных, метапредметных и предметных результатов .......</w:t>
      </w:r>
      <w:r>
        <w:rPr>
          <w:szCs w:val="28"/>
        </w:rPr>
        <w:t>..................................................................</w:t>
      </w:r>
      <w:r w:rsidR="00141DD9">
        <w:rPr>
          <w:szCs w:val="28"/>
        </w:rPr>
        <w:t>............................. 26</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3</w:t>
      </w:r>
      <w:r w:rsidR="009434C7" w:rsidRPr="008B739B">
        <w:rPr>
          <w:szCs w:val="28"/>
        </w:rPr>
        <w:t xml:space="preserve">. </w:t>
      </w:r>
      <w:r>
        <w:rPr>
          <w:szCs w:val="28"/>
        </w:rPr>
        <w:t>Содержательны</w:t>
      </w:r>
      <w:r w:rsidR="00141DD9">
        <w:rPr>
          <w:szCs w:val="28"/>
        </w:rPr>
        <w:t>й раздел ООП НОО…………………………………33</w:t>
      </w:r>
    </w:p>
    <w:p w:rsidR="009434C7" w:rsidRPr="008B739B" w:rsidRDefault="00995EF9" w:rsidP="00D21522">
      <w:pPr>
        <w:spacing w:after="0" w:line="360" w:lineRule="auto"/>
        <w:ind w:firstLine="709"/>
        <w:jc w:val="both"/>
        <w:rPr>
          <w:szCs w:val="28"/>
        </w:rPr>
      </w:pPr>
      <w:r>
        <w:rPr>
          <w:szCs w:val="28"/>
        </w:rPr>
        <w:t>3</w:t>
      </w:r>
      <w:r w:rsidR="009434C7" w:rsidRPr="008B739B">
        <w:rPr>
          <w:szCs w:val="28"/>
        </w:rPr>
        <w:t>.1.  Рабочие программы учебных предметов, учебных курсов  (в том числе внеурочной деятельн</w:t>
      </w:r>
      <w:r w:rsidR="000C1571">
        <w:rPr>
          <w:szCs w:val="28"/>
        </w:rPr>
        <w:t>ости), учебных модулей………………………..</w:t>
      </w:r>
      <w:r w:rsidR="009434C7" w:rsidRPr="008B739B">
        <w:rPr>
          <w:szCs w:val="28"/>
        </w:rPr>
        <w:t xml:space="preserve">  </w:t>
      </w:r>
      <w:r w:rsidR="00141DD9">
        <w:rPr>
          <w:szCs w:val="28"/>
        </w:rPr>
        <w:t>33</w:t>
      </w:r>
    </w:p>
    <w:p w:rsidR="009434C7" w:rsidRPr="008B739B" w:rsidRDefault="00995EF9" w:rsidP="00D21522">
      <w:pPr>
        <w:spacing w:after="0" w:line="360" w:lineRule="auto"/>
        <w:ind w:firstLine="709"/>
        <w:jc w:val="both"/>
        <w:rPr>
          <w:szCs w:val="28"/>
        </w:rPr>
      </w:pPr>
      <w:r>
        <w:rPr>
          <w:szCs w:val="28"/>
        </w:rPr>
        <w:t>3</w:t>
      </w:r>
      <w:r w:rsidR="009434C7" w:rsidRPr="008B739B">
        <w:rPr>
          <w:szCs w:val="28"/>
        </w:rPr>
        <w:t xml:space="preserve">.2.  Программа  формирования  универсальных  учебных  действий </w:t>
      </w:r>
    </w:p>
    <w:p w:rsidR="009434C7" w:rsidRPr="008B739B" w:rsidRDefault="009434C7" w:rsidP="00D21522">
      <w:pPr>
        <w:spacing w:after="0" w:line="360" w:lineRule="auto"/>
        <w:ind w:firstLine="709"/>
        <w:jc w:val="both"/>
        <w:rPr>
          <w:szCs w:val="28"/>
        </w:rPr>
      </w:pPr>
      <w:r w:rsidRPr="008B739B">
        <w:rPr>
          <w:szCs w:val="28"/>
        </w:rPr>
        <w:t>у обучаю</w:t>
      </w:r>
      <w:r w:rsidR="00995EF9">
        <w:rPr>
          <w:szCs w:val="28"/>
        </w:rPr>
        <w:t>щихся …………………………………………</w:t>
      </w:r>
      <w:r w:rsidR="00141DD9">
        <w:rPr>
          <w:szCs w:val="28"/>
        </w:rPr>
        <w:t>………………..35</w:t>
      </w:r>
      <w:r w:rsidRPr="008B739B">
        <w:rPr>
          <w:szCs w:val="28"/>
        </w:rPr>
        <w:t xml:space="preserve"> </w:t>
      </w:r>
    </w:p>
    <w:p w:rsidR="009434C7" w:rsidRPr="008B739B" w:rsidRDefault="00995EF9" w:rsidP="00D21522">
      <w:pPr>
        <w:spacing w:after="0" w:line="360" w:lineRule="auto"/>
        <w:ind w:firstLine="709"/>
        <w:jc w:val="both"/>
        <w:rPr>
          <w:szCs w:val="28"/>
        </w:rPr>
      </w:pPr>
      <w:r>
        <w:rPr>
          <w:szCs w:val="28"/>
        </w:rPr>
        <w:t>3</w:t>
      </w:r>
      <w:r w:rsidR="009434C7" w:rsidRPr="008B739B">
        <w:rPr>
          <w:szCs w:val="28"/>
        </w:rPr>
        <w:t>.2.1.  Значение сформированных универсальных учебных действий для успешного обучения и развития младшего школьника...............................................</w:t>
      </w:r>
      <w:r>
        <w:rPr>
          <w:szCs w:val="28"/>
        </w:rPr>
        <w:t>.......................................................</w:t>
      </w:r>
      <w:r w:rsidR="009434C7" w:rsidRPr="008B739B">
        <w:rPr>
          <w:szCs w:val="28"/>
        </w:rPr>
        <w:t xml:space="preserve"> </w:t>
      </w:r>
      <w:r w:rsidR="00141DD9">
        <w:rPr>
          <w:szCs w:val="28"/>
        </w:rPr>
        <w:t>36</w:t>
      </w:r>
    </w:p>
    <w:p w:rsidR="009434C7" w:rsidRDefault="00995EF9" w:rsidP="00D21522">
      <w:pPr>
        <w:spacing w:after="0" w:line="360" w:lineRule="auto"/>
        <w:ind w:firstLine="709"/>
        <w:jc w:val="both"/>
        <w:rPr>
          <w:szCs w:val="28"/>
        </w:rPr>
      </w:pPr>
      <w:r>
        <w:rPr>
          <w:szCs w:val="28"/>
        </w:rPr>
        <w:t>3.2.2.</w:t>
      </w:r>
      <w:r w:rsidR="009434C7" w:rsidRPr="008B739B">
        <w:rPr>
          <w:szCs w:val="28"/>
        </w:rPr>
        <w:t>Характеристика универсальных учебн</w:t>
      </w:r>
      <w:r w:rsidR="000C1571">
        <w:rPr>
          <w:szCs w:val="28"/>
        </w:rPr>
        <w:t>ых действий.....................</w:t>
      </w:r>
      <w:r w:rsidR="00141DD9">
        <w:rPr>
          <w:szCs w:val="28"/>
        </w:rPr>
        <w:t>38</w:t>
      </w:r>
      <w:r w:rsidR="009434C7" w:rsidRPr="008B739B">
        <w:rPr>
          <w:szCs w:val="28"/>
        </w:rPr>
        <w:t xml:space="preserve"> </w:t>
      </w:r>
    </w:p>
    <w:p w:rsidR="00995EF9" w:rsidRPr="008B739B" w:rsidRDefault="00995EF9" w:rsidP="00D21522">
      <w:pPr>
        <w:spacing w:after="0" w:line="360" w:lineRule="auto"/>
        <w:ind w:firstLine="709"/>
        <w:jc w:val="both"/>
        <w:rPr>
          <w:szCs w:val="28"/>
        </w:rPr>
      </w:pPr>
      <w:r>
        <w:rPr>
          <w:szCs w:val="28"/>
        </w:rPr>
        <w:t>3.2.3Взаимосвязь универсальных учебных действий с содержанием учебных пред</w:t>
      </w:r>
      <w:r w:rsidR="00E27EE7">
        <w:rPr>
          <w:szCs w:val="28"/>
        </w:rPr>
        <w:t>метов……………………………………………………………..43</w:t>
      </w:r>
    </w:p>
    <w:p w:rsidR="009434C7" w:rsidRPr="008B739B" w:rsidRDefault="00995EF9" w:rsidP="00D21522">
      <w:pPr>
        <w:spacing w:after="0" w:line="360" w:lineRule="auto"/>
        <w:ind w:firstLine="709"/>
        <w:jc w:val="both"/>
        <w:rPr>
          <w:szCs w:val="28"/>
        </w:rPr>
      </w:pPr>
      <w:r>
        <w:rPr>
          <w:szCs w:val="28"/>
        </w:rPr>
        <w:t>3.2.4</w:t>
      </w:r>
      <w:r w:rsidR="009434C7" w:rsidRPr="008B739B">
        <w:rPr>
          <w:szCs w:val="28"/>
        </w:rPr>
        <w:t>.  Интеграция  предметных  и  метапредметных  требований  как  механизм конструирования современного процесса образования ...........................................................</w:t>
      </w:r>
      <w:r>
        <w:rPr>
          <w:szCs w:val="28"/>
        </w:rPr>
        <w:t>..............................................................</w:t>
      </w:r>
      <w:r w:rsidR="009434C7" w:rsidRPr="008B739B">
        <w:rPr>
          <w:szCs w:val="28"/>
        </w:rPr>
        <w:t xml:space="preserve"> </w:t>
      </w:r>
      <w:r w:rsidR="00E27EE7">
        <w:rPr>
          <w:szCs w:val="28"/>
        </w:rPr>
        <w:t>74</w:t>
      </w:r>
    </w:p>
    <w:p w:rsidR="009434C7" w:rsidRPr="008B739B" w:rsidRDefault="00995EF9" w:rsidP="00D21522">
      <w:pPr>
        <w:spacing w:after="0" w:line="360" w:lineRule="auto"/>
        <w:ind w:firstLine="709"/>
        <w:jc w:val="both"/>
        <w:rPr>
          <w:szCs w:val="28"/>
        </w:rPr>
      </w:pPr>
      <w:r>
        <w:rPr>
          <w:szCs w:val="28"/>
        </w:rPr>
        <w:t>3.2.5</w:t>
      </w:r>
      <w:r w:rsidR="009434C7" w:rsidRPr="008B739B">
        <w:rPr>
          <w:szCs w:val="28"/>
        </w:rPr>
        <w:t xml:space="preserve">. Место универсальных учебных действий в примерных </w:t>
      </w:r>
      <w:r w:rsidR="000C1571">
        <w:rPr>
          <w:szCs w:val="28"/>
        </w:rPr>
        <w:t>рабочих программах …………………………………………………………………</w:t>
      </w:r>
      <w:r w:rsidR="00E27EE7">
        <w:rPr>
          <w:szCs w:val="28"/>
        </w:rPr>
        <w:t>….77</w:t>
      </w:r>
      <w:r w:rsidR="009434C7" w:rsidRPr="008B739B">
        <w:rPr>
          <w:szCs w:val="28"/>
        </w:rPr>
        <w:t xml:space="preserve"> </w:t>
      </w:r>
    </w:p>
    <w:p w:rsidR="009434C7" w:rsidRPr="008B739B" w:rsidRDefault="00995EF9" w:rsidP="00D21522">
      <w:pPr>
        <w:spacing w:after="0" w:line="360" w:lineRule="auto"/>
        <w:ind w:firstLine="709"/>
        <w:jc w:val="both"/>
        <w:rPr>
          <w:szCs w:val="28"/>
        </w:rPr>
      </w:pPr>
      <w:r>
        <w:rPr>
          <w:szCs w:val="28"/>
        </w:rPr>
        <w:t>3.3.</w:t>
      </w:r>
      <w:r w:rsidR="009434C7" w:rsidRPr="008B739B">
        <w:rPr>
          <w:szCs w:val="28"/>
        </w:rPr>
        <w:t>Рабочая програ</w:t>
      </w:r>
      <w:r>
        <w:rPr>
          <w:szCs w:val="28"/>
        </w:rPr>
        <w:t>мм</w:t>
      </w:r>
      <w:r w:rsidR="00E27EE7">
        <w:rPr>
          <w:szCs w:val="28"/>
        </w:rPr>
        <w:t>а воспитания  …………………………………..  79</w:t>
      </w:r>
      <w:r w:rsidR="009434C7" w:rsidRPr="008B739B">
        <w:rPr>
          <w:szCs w:val="28"/>
        </w:rPr>
        <w:t xml:space="preserve"> </w:t>
      </w:r>
    </w:p>
    <w:p w:rsidR="00995EF9" w:rsidRDefault="00995EF9" w:rsidP="00D21522">
      <w:pPr>
        <w:spacing w:after="0" w:line="360" w:lineRule="auto"/>
        <w:ind w:firstLine="709"/>
        <w:jc w:val="both"/>
        <w:rPr>
          <w:szCs w:val="28"/>
        </w:rPr>
      </w:pPr>
      <w:r>
        <w:rPr>
          <w:szCs w:val="28"/>
        </w:rPr>
        <w:t>3</w:t>
      </w:r>
      <w:r w:rsidR="009434C7" w:rsidRPr="008B739B">
        <w:rPr>
          <w:szCs w:val="28"/>
        </w:rPr>
        <w:t xml:space="preserve">.3.1. </w:t>
      </w:r>
      <w:r>
        <w:rPr>
          <w:szCs w:val="28"/>
        </w:rPr>
        <w:t>Пояснительная записка</w:t>
      </w:r>
      <w:r w:rsidR="00E27EE7">
        <w:rPr>
          <w:szCs w:val="28"/>
        </w:rPr>
        <w:t>……………………………………………7</w:t>
      </w:r>
      <w:r w:rsidR="0053157E">
        <w:rPr>
          <w:szCs w:val="28"/>
        </w:rPr>
        <w:t>9</w:t>
      </w:r>
      <w:r w:rsidR="009434C7" w:rsidRPr="008B739B">
        <w:rPr>
          <w:szCs w:val="28"/>
        </w:rPr>
        <w:t xml:space="preserve"> </w:t>
      </w:r>
    </w:p>
    <w:p w:rsidR="009434C7" w:rsidRPr="008B739B" w:rsidRDefault="0053157E" w:rsidP="00D21522">
      <w:pPr>
        <w:spacing w:after="0" w:line="360" w:lineRule="auto"/>
        <w:ind w:firstLine="709"/>
        <w:jc w:val="both"/>
        <w:rPr>
          <w:szCs w:val="28"/>
        </w:rPr>
      </w:pPr>
      <w:r>
        <w:rPr>
          <w:szCs w:val="28"/>
        </w:rPr>
        <w:lastRenderedPageBreak/>
        <w:t>3.3.2.</w:t>
      </w:r>
      <w:r w:rsidR="009434C7" w:rsidRPr="008B739B">
        <w:rPr>
          <w:szCs w:val="28"/>
        </w:rPr>
        <w:t>Целевой раздел ..................................................</w:t>
      </w:r>
      <w:r>
        <w:rPr>
          <w:szCs w:val="28"/>
        </w:rPr>
        <w:t>...............................</w:t>
      </w:r>
      <w:r w:rsidR="009434C7" w:rsidRPr="008B739B">
        <w:rPr>
          <w:szCs w:val="28"/>
        </w:rPr>
        <w:t xml:space="preserve"> </w:t>
      </w:r>
      <w:r w:rsidR="00E27EE7">
        <w:rPr>
          <w:szCs w:val="28"/>
        </w:rPr>
        <w:t>83</w:t>
      </w:r>
    </w:p>
    <w:p w:rsidR="009434C7" w:rsidRPr="008B739B" w:rsidRDefault="0053157E" w:rsidP="00D21522">
      <w:pPr>
        <w:spacing w:after="0" w:line="360" w:lineRule="auto"/>
        <w:ind w:firstLine="709"/>
        <w:jc w:val="both"/>
        <w:rPr>
          <w:szCs w:val="28"/>
        </w:rPr>
      </w:pPr>
      <w:r>
        <w:rPr>
          <w:szCs w:val="28"/>
        </w:rPr>
        <w:t>3.3.3.</w:t>
      </w:r>
      <w:r w:rsidR="009434C7" w:rsidRPr="008B739B">
        <w:rPr>
          <w:szCs w:val="28"/>
        </w:rPr>
        <w:t>Содержательный раздел ...................................................................</w:t>
      </w:r>
      <w:r w:rsidR="00E27EE7">
        <w:rPr>
          <w:szCs w:val="28"/>
        </w:rPr>
        <w:t xml:space="preserve"> 91</w:t>
      </w:r>
      <w:r w:rsidR="009434C7" w:rsidRPr="008B739B">
        <w:rPr>
          <w:szCs w:val="28"/>
        </w:rPr>
        <w:t xml:space="preserve"> </w:t>
      </w:r>
    </w:p>
    <w:p w:rsidR="009434C7" w:rsidRPr="008B739B" w:rsidRDefault="0053157E" w:rsidP="00D21522">
      <w:pPr>
        <w:spacing w:after="0" w:line="360" w:lineRule="auto"/>
        <w:ind w:firstLine="709"/>
        <w:jc w:val="both"/>
        <w:rPr>
          <w:szCs w:val="28"/>
        </w:rPr>
      </w:pPr>
      <w:r>
        <w:rPr>
          <w:szCs w:val="28"/>
        </w:rPr>
        <w:t>3.3.4.</w:t>
      </w:r>
      <w:r w:rsidR="009434C7" w:rsidRPr="008B739B">
        <w:rPr>
          <w:szCs w:val="28"/>
        </w:rPr>
        <w:t>Организационный раздел .................................</w:t>
      </w:r>
      <w:r w:rsidR="00E27EE7">
        <w:rPr>
          <w:szCs w:val="28"/>
        </w:rPr>
        <w:t>............................123</w:t>
      </w:r>
    </w:p>
    <w:p w:rsidR="009434C7" w:rsidRPr="008B739B" w:rsidRDefault="00D21522" w:rsidP="00D21522">
      <w:pPr>
        <w:spacing w:after="0" w:line="360" w:lineRule="auto"/>
        <w:jc w:val="both"/>
        <w:rPr>
          <w:szCs w:val="28"/>
        </w:rPr>
      </w:pPr>
      <w:r>
        <w:rPr>
          <w:szCs w:val="28"/>
        </w:rPr>
        <w:t xml:space="preserve">          </w:t>
      </w:r>
      <w:r w:rsidR="0053157E">
        <w:rPr>
          <w:szCs w:val="28"/>
        </w:rPr>
        <w:t>4</w:t>
      </w:r>
      <w:r w:rsidR="009434C7" w:rsidRPr="008B739B">
        <w:rPr>
          <w:szCs w:val="28"/>
        </w:rPr>
        <w:t xml:space="preserve">. </w:t>
      </w:r>
      <w:r w:rsidR="0053157E">
        <w:rPr>
          <w:szCs w:val="28"/>
        </w:rPr>
        <w:t>Организационны</w:t>
      </w:r>
      <w:r w:rsidR="00E27EE7">
        <w:rPr>
          <w:szCs w:val="28"/>
        </w:rPr>
        <w:t>й раздел ООП НОО……………………………….132</w:t>
      </w:r>
    </w:p>
    <w:p w:rsidR="009434C7" w:rsidRPr="008B739B" w:rsidRDefault="0053157E" w:rsidP="00D21522">
      <w:pPr>
        <w:spacing w:after="0" w:line="360" w:lineRule="auto"/>
        <w:ind w:firstLine="709"/>
        <w:jc w:val="both"/>
        <w:rPr>
          <w:szCs w:val="28"/>
        </w:rPr>
      </w:pPr>
      <w:r>
        <w:rPr>
          <w:szCs w:val="28"/>
        </w:rPr>
        <w:t xml:space="preserve">4.1.Учебный </w:t>
      </w:r>
      <w:r w:rsidR="009434C7" w:rsidRPr="008B739B">
        <w:rPr>
          <w:szCs w:val="28"/>
        </w:rPr>
        <w:t>план начальн</w:t>
      </w:r>
      <w:r w:rsidR="00D21522">
        <w:rPr>
          <w:szCs w:val="28"/>
        </w:rPr>
        <w:t>ого общего образования…………………</w:t>
      </w:r>
      <w:r w:rsidR="009434C7" w:rsidRPr="008B739B">
        <w:rPr>
          <w:szCs w:val="28"/>
        </w:rPr>
        <w:t xml:space="preserve">  </w:t>
      </w:r>
      <w:r w:rsidR="00E27EE7">
        <w:rPr>
          <w:szCs w:val="28"/>
        </w:rPr>
        <w:t>132</w:t>
      </w:r>
    </w:p>
    <w:p w:rsidR="009434C7" w:rsidRPr="008B739B" w:rsidRDefault="009434C7" w:rsidP="00D21522">
      <w:pPr>
        <w:spacing w:after="0" w:line="360" w:lineRule="auto"/>
        <w:ind w:firstLine="709"/>
        <w:jc w:val="both"/>
        <w:rPr>
          <w:szCs w:val="28"/>
        </w:rPr>
      </w:pPr>
      <w:r w:rsidRPr="008B739B">
        <w:rPr>
          <w:szCs w:val="28"/>
        </w:rPr>
        <w:t xml:space="preserve"> </w:t>
      </w:r>
      <w:r w:rsidR="0053157E">
        <w:rPr>
          <w:szCs w:val="28"/>
        </w:rPr>
        <w:t>4.2.</w:t>
      </w:r>
      <w:r w:rsidRPr="008B739B">
        <w:rPr>
          <w:szCs w:val="28"/>
        </w:rPr>
        <w:t>Календарный у</w:t>
      </w:r>
      <w:r w:rsidR="00D21522">
        <w:rPr>
          <w:szCs w:val="28"/>
        </w:rPr>
        <w:t>чебный график …………………………………</w:t>
      </w:r>
      <w:r w:rsidRPr="008B739B">
        <w:rPr>
          <w:szCs w:val="28"/>
        </w:rPr>
        <w:t xml:space="preserve">  </w:t>
      </w:r>
      <w:r w:rsidR="00E27EE7">
        <w:rPr>
          <w:szCs w:val="28"/>
        </w:rPr>
        <w:t>136</w:t>
      </w:r>
    </w:p>
    <w:p w:rsidR="009434C7" w:rsidRPr="008B739B" w:rsidRDefault="0053157E" w:rsidP="00D21522">
      <w:pPr>
        <w:spacing w:after="0" w:line="360" w:lineRule="auto"/>
        <w:ind w:firstLine="709"/>
        <w:jc w:val="both"/>
        <w:rPr>
          <w:szCs w:val="28"/>
        </w:rPr>
      </w:pPr>
      <w:r>
        <w:rPr>
          <w:szCs w:val="28"/>
        </w:rPr>
        <w:t>4.3.</w:t>
      </w:r>
      <w:r w:rsidR="009434C7" w:rsidRPr="008B739B">
        <w:rPr>
          <w:szCs w:val="28"/>
        </w:rPr>
        <w:t>План внеурочно</w:t>
      </w:r>
      <w:r w:rsidR="00E27EE7">
        <w:rPr>
          <w:szCs w:val="28"/>
        </w:rPr>
        <w:t>й деятельности……………………………………139</w:t>
      </w:r>
      <w:r w:rsidR="009434C7" w:rsidRPr="008B739B">
        <w:rPr>
          <w:szCs w:val="28"/>
        </w:rPr>
        <w:t xml:space="preserve"> </w:t>
      </w:r>
    </w:p>
    <w:p w:rsidR="009434C7" w:rsidRPr="008B739B" w:rsidRDefault="0053157E" w:rsidP="00D21522">
      <w:pPr>
        <w:spacing w:after="0" w:line="360" w:lineRule="auto"/>
        <w:ind w:firstLine="709"/>
        <w:jc w:val="both"/>
        <w:rPr>
          <w:szCs w:val="28"/>
        </w:rPr>
      </w:pPr>
      <w:r>
        <w:rPr>
          <w:szCs w:val="28"/>
        </w:rPr>
        <w:t>4.4.</w:t>
      </w:r>
      <w:r w:rsidR="009434C7" w:rsidRPr="008B739B">
        <w:rPr>
          <w:szCs w:val="28"/>
        </w:rPr>
        <w:t xml:space="preserve">Календарный план </w:t>
      </w:r>
      <w:r w:rsidR="00D21522">
        <w:rPr>
          <w:szCs w:val="28"/>
        </w:rPr>
        <w:t>воспитательной работы…………………….</w:t>
      </w:r>
      <w:r w:rsidR="009434C7" w:rsidRPr="008B739B">
        <w:rPr>
          <w:szCs w:val="28"/>
        </w:rPr>
        <w:t xml:space="preserve">  </w:t>
      </w:r>
      <w:r w:rsidR="00E27EE7">
        <w:rPr>
          <w:szCs w:val="28"/>
        </w:rPr>
        <w:t>150</w:t>
      </w:r>
    </w:p>
    <w:p w:rsidR="009434C7" w:rsidRPr="008B739B" w:rsidRDefault="009434C7" w:rsidP="00D21522">
      <w:pPr>
        <w:spacing w:after="0" w:line="360" w:lineRule="auto"/>
        <w:ind w:firstLine="709"/>
        <w:jc w:val="both"/>
        <w:rPr>
          <w:szCs w:val="28"/>
        </w:rPr>
      </w:pPr>
      <w:r w:rsidRPr="008B739B">
        <w:rPr>
          <w:szCs w:val="28"/>
        </w:rPr>
        <w:t xml:space="preserve"> </w:t>
      </w:r>
      <w:r w:rsidR="0053157E">
        <w:rPr>
          <w:szCs w:val="28"/>
        </w:rPr>
        <w:t>4</w:t>
      </w:r>
      <w:r w:rsidRPr="008B739B">
        <w:rPr>
          <w:szCs w:val="28"/>
        </w:rPr>
        <w:t xml:space="preserve">.5.    </w:t>
      </w:r>
      <w:r w:rsidR="0053157E">
        <w:rPr>
          <w:szCs w:val="28"/>
        </w:rPr>
        <w:t xml:space="preserve">Характеристика </w:t>
      </w:r>
      <w:r w:rsidRPr="008B739B">
        <w:rPr>
          <w:szCs w:val="28"/>
        </w:rPr>
        <w:t xml:space="preserve">    условий    реализации    </w:t>
      </w:r>
      <w:r w:rsidR="0053157E">
        <w:rPr>
          <w:szCs w:val="28"/>
        </w:rPr>
        <w:t>ООП НОО……….</w:t>
      </w:r>
      <w:r w:rsidRPr="008B739B">
        <w:rPr>
          <w:szCs w:val="28"/>
        </w:rPr>
        <w:t xml:space="preserve"> </w:t>
      </w:r>
      <w:r w:rsidR="00E27EE7">
        <w:rPr>
          <w:szCs w:val="28"/>
        </w:rPr>
        <w:t>154</w:t>
      </w:r>
    </w:p>
    <w:p w:rsidR="0053157E" w:rsidRDefault="0053157E" w:rsidP="00D21522">
      <w:pPr>
        <w:spacing w:after="0" w:line="360" w:lineRule="auto"/>
        <w:ind w:firstLine="709"/>
        <w:jc w:val="both"/>
        <w:rPr>
          <w:szCs w:val="28"/>
        </w:rPr>
      </w:pPr>
      <w:r>
        <w:rPr>
          <w:szCs w:val="28"/>
        </w:rPr>
        <w:t>4</w:t>
      </w:r>
      <w:r w:rsidR="009434C7" w:rsidRPr="008B739B">
        <w:rPr>
          <w:szCs w:val="28"/>
        </w:rPr>
        <w:t>.5.1</w:t>
      </w:r>
      <w:r>
        <w:rPr>
          <w:szCs w:val="28"/>
        </w:rPr>
        <w:t xml:space="preserve">Материально-технические </w:t>
      </w:r>
      <w:r w:rsidR="009434C7" w:rsidRPr="008B739B">
        <w:rPr>
          <w:szCs w:val="28"/>
        </w:rPr>
        <w:t xml:space="preserve">   условия </w:t>
      </w:r>
      <w:r>
        <w:rPr>
          <w:szCs w:val="28"/>
        </w:rPr>
        <w:t xml:space="preserve">реализации </w:t>
      </w:r>
      <w:r w:rsidR="009434C7" w:rsidRPr="008B739B">
        <w:rPr>
          <w:szCs w:val="28"/>
        </w:rPr>
        <w:t xml:space="preserve"> </w:t>
      </w:r>
      <w:r>
        <w:rPr>
          <w:szCs w:val="28"/>
        </w:rPr>
        <w:t>ООП НОО</w:t>
      </w:r>
      <w:r w:rsidR="00D21522">
        <w:rPr>
          <w:szCs w:val="28"/>
        </w:rPr>
        <w:t>....</w:t>
      </w:r>
      <w:r w:rsidR="00E27EE7">
        <w:rPr>
          <w:szCs w:val="28"/>
        </w:rPr>
        <w:t>156</w:t>
      </w:r>
    </w:p>
    <w:p w:rsidR="0053157E" w:rsidRPr="008B739B" w:rsidRDefault="0053157E" w:rsidP="00D21522">
      <w:pPr>
        <w:spacing w:after="0" w:line="360" w:lineRule="auto"/>
        <w:ind w:firstLine="709"/>
        <w:jc w:val="both"/>
        <w:rPr>
          <w:szCs w:val="28"/>
        </w:rPr>
      </w:pPr>
      <w:r>
        <w:rPr>
          <w:szCs w:val="28"/>
        </w:rPr>
        <w:t xml:space="preserve">4.5.2.Информационно-методические </w:t>
      </w:r>
      <w:r w:rsidRPr="008B739B">
        <w:rPr>
          <w:szCs w:val="28"/>
        </w:rPr>
        <w:t xml:space="preserve">условия </w:t>
      </w:r>
      <w:r>
        <w:rPr>
          <w:szCs w:val="28"/>
        </w:rPr>
        <w:t xml:space="preserve">реализации </w:t>
      </w:r>
      <w:r w:rsidRPr="008B739B">
        <w:rPr>
          <w:szCs w:val="28"/>
        </w:rPr>
        <w:t xml:space="preserve"> </w:t>
      </w:r>
      <w:r>
        <w:rPr>
          <w:szCs w:val="28"/>
        </w:rPr>
        <w:t>ООП НО</w:t>
      </w:r>
      <w:r w:rsidR="00E27EE7">
        <w:rPr>
          <w:szCs w:val="28"/>
        </w:rPr>
        <w:t>..161</w:t>
      </w:r>
    </w:p>
    <w:p w:rsidR="00D21522" w:rsidRDefault="009434C7" w:rsidP="00D21522">
      <w:pPr>
        <w:spacing w:after="0" w:line="360" w:lineRule="auto"/>
        <w:jc w:val="both"/>
        <w:rPr>
          <w:szCs w:val="28"/>
        </w:rPr>
      </w:pPr>
      <w:r w:rsidRPr="008B739B">
        <w:rPr>
          <w:szCs w:val="28"/>
        </w:rPr>
        <w:t xml:space="preserve"> </w:t>
      </w:r>
      <w:r w:rsidR="00D21522">
        <w:rPr>
          <w:szCs w:val="28"/>
        </w:rPr>
        <w:t xml:space="preserve">         4.5.3.</w:t>
      </w:r>
      <w:r w:rsidRPr="008B739B">
        <w:rPr>
          <w:szCs w:val="28"/>
        </w:rPr>
        <w:t xml:space="preserve">Психолого-педагогические  условия  реализации  </w:t>
      </w:r>
      <w:r w:rsidR="00E27EE7">
        <w:rPr>
          <w:szCs w:val="28"/>
        </w:rPr>
        <w:t>ООП НОО..161</w:t>
      </w:r>
    </w:p>
    <w:p w:rsidR="009434C7" w:rsidRPr="008B739B" w:rsidRDefault="00D21522" w:rsidP="00D21522">
      <w:pPr>
        <w:spacing w:after="0" w:line="360" w:lineRule="auto"/>
        <w:ind w:firstLine="709"/>
        <w:jc w:val="both"/>
        <w:rPr>
          <w:szCs w:val="28"/>
        </w:rPr>
      </w:pPr>
      <w:r>
        <w:rPr>
          <w:szCs w:val="28"/>
        </w:rPr>
        <w:t xml:space="preserve">4.5.4.Кадровые условия </w:t>
      </w:r>
      <w:r w:rsidR="009434C7" w:rsidRPr="008B739B">
        <w:rPr>
          <w:szCs w:val="28"/>
        </w:rPr>
        <w:t xml:space="preserve"> </w:t>
      </w:r>
      <w:r w:rsidR="00E27EE7">
        <w:rPr>
          <w:szCs w:val="28"/>
        </w:rPr>
        <w:t>ООП НОО…………………………………..164</w:t>
      </w:r>
    </w:p>
    <w:p w:rsidR="00D21522" w:rsidRDefault="00D21522" w:rsidP="00D21522">
      <w:pPr>
        <w:spacing w:after="0" w:line="360" w:lineRule="auto"/>
        <w:ind w:firstLine="709"/>
        <w:jc w:val="both"/>
        <w:rPr>
          <w:szCs w:val="28"/>
        </w:rPr>
      </w:pPr>
      <w:r>
        <w:rPr>
          <w:szCs w:val="28"/>
        </w:rPr>
        <w:t>4.5.5</w:t>
      </w:r>
      <w:r w:rsidR="009434C7" w:rsidRPr="008B739B">
        <w:rPr>
          <w:szCs w:val="28"/>
        </w:rPr>
        <w:t xml:space="preserve">. Финансово-экономические условия реализации </w:t>
      </w:r>
      <w:r w:rsidR="00E27EE7">
        <w:rPr>
          <w:szCs w:val="28"/>
        </w:rPr>
        <w:t>ООП НОО…165</w:t>
      </w:r>
    </w:p>
    <w:p w:rsidR="00401729" w:rsidRPr="00401729" w:rsidRDefault="00401729" w:rsidP="00401729">
      <w:pPr>
        <w:spacing w:line="360" w:lineRule="auto"/>
        <w:ind w:left="709"/>
        <w:rPr>
          <w:rFonts w:eastAsia="Times New Roman"/>
          <w:szCs w:val="28"/>
        </w:rPr>
      </w:pPr>
      <w:r>
        <w:rPr>
          <w:szCs w:val="28"/>
        </w:rPr>
        <w:t>4.5.6.</w:t>
      </w:r>
      <w:r w:rsidRPr="00401729">
        <w:rPr>
          <w:rFonts w:eastAsia="Times New Roman"/>
          <w:b/>
          <w:szCs w:val="28"/>
        </w:rPr>
        <w:t xml:space="preserve"> </w:t>
      </w:r>
      <w:r w:rsidRPr="00401729">
        <w:rPr>
          <w:rFonts w:eastAsia="Times New Roman"/>
          <w:szCs w:val="28"/>
        </w:rPr>
        <w:t>Механизмы достижения целевых ориентиров в системе условий. Сетевой график (дорожная карта) по формированию необходимой системы условий</w:t>
      </w:r>
      <w:r>
        <w:rPr>
          <w:rFonts w:eastAsia="Times New Roman"/>
          <w:szCs w:val="28"/>
        </w:rPr>
        <w:t xml:space="preserve"> </w:t>
      </w:r>
      <w:r w:rsidRPr="00401729">
        <w:rPr>
          <w:rFonts w:eastAsia="Times New Roman"/>
          <w:szCs w:val="28"/>
        </w:rPr>
        <w:t>реали</w:t>
      </w:r>
      <w:r w:rsidR="00A836A2">
        <w:rPr>
          <w:rFonts w:eastAsia="Times New Roman"/>
          <w:szCs w:val="28"/>
        </w:rPr>
        <w:t xml:space="preserve">зации образовательной программ   </w:t>
      </w:r>
      <w:r w:rsidRPr="00401729">
        <w:rPr>
          <w:rFonts w:eastAsia="Times New Roman"/>
          <w:szCs w:val="28"/>
        </w:rPr>
        <w:t>НОО</w:t>
      </w:r>
      <w:r w:rsidR="00E27EE7">
        <w:rPr>
          <w:rFonts w:eastAsia="Times New Roman"/>
          <w:szCs w:val="28"/>
        </w:rPr>
        <w:t>……171</w:t>
      </w:r>
    </w:p>
    <w:p w:rsidR="009434C7" w:rsidRPr="008B739B" w:rsidRDefault="009434C7" w:rsidP="00401729">
      <w:pPr>
        <w:spacing w:after="0" w:line="360" w:lineRule="auto"/>
        <w:ind w:firstLine="709"/>
        <w:jc w:val="both"/>
        <w:rPr>
          <w:szCs w:val="28"/>
        </w:rPr>
      </w:pPr>
    </w:p>
    <w:p w:rsidR="009434C7" w:rsidRPr="008B739B" w:rsidRDefault="00D21522" w:rsidP="00D21522">
      <w:pPr>
        <w:spacing w:after="0" w:line="360" w:lineRule="auto"/>
        <w:jc w:val="both"/>
        <w:rPr>
          <w:szCs w:val="28"/>
        </w:rPr>
      </w:pPr>
      <w:r>
        <w:rPr>
          <w:szCs w:val="28"/>
        </w:rPr>
        <w:t xml:space="preserve">        </w:t>
      </w:r>
      <w:r w:rsidR="009434C7" w:rsidRPr="008B739B">
        <w:rPr>
          <w:szCs w:val="28"/>
        </w:rPr>
        <w:t xml:space="preserve">ПРИЛОЖЕНИЯ </w:t>
      </w:r>
    </w:p>
    <w:p w:rsidR="009434C7" w:rsidRPr="008B739B" w:rsidRDefault="009434C7" w:rsidP="00D21522">
      <w:pPr>
        <w:spacing w:after="0" w:line="360" w:lineRule="auto"/>
        <w:ind w:firstLine="709"/>
        <w:jc w:val="both"/>
        <w:rPr>
          <w:szCs w:val="28"/>
        </w:rPr>
      </w:pPr>
      <w:r w:rsidRPr="008B739B">
        <w:rPr>
          <w:szCs w:val="28"/>
        </w:rPr>
        <w:t xml:space="preserve"> </w:t>
      </w:r>
    </w:p>
    <w:p w:rsidR="009434C7" w:rsidRPr="008B739B" w:rsidRDefault="009434C7" w:rsidP="00D21522">
      <w:pPr>
        <w:spacing w:after="0" w:line="360" w:lineRule="auto"/>
        <w:ind w:firstLine="709"/>
        <w:jc w:val="both"/>
        <w:rPr>
          <w:szCs w:val="28"/>
        </w:rPr>
      </w:pPr>
      <w:r w:rsidRPr="008B739B">
        <w:rPr>
          <w:szCs w:val="28"/>
        </w:rPr>
        <w:t xml:space="preserve">Приложение № 1 </w:t>
      </w:r>
    </w:p>
    <w:p w:rsidR="009434C7" w:rsidRPr="008B739B" w:rsidRDefault="009434C7" w:rsidP="002615D2">
      <w:pPr>
        <w:spacing w:after="0" w:line="360" w:lineRule="auto"/>
        <w:ind w:left="709"/>
        <w:jc w:val="both"/>
        <w:rPr>
          <w:szCs w:val="28"/>
        </w:rPr>
      </w:pPr>
      <w:r w:rsidRPr="008B739B">
        <w:rPr>
          <w:szCs w:val="28"/>
        </w:rPr>
        <w:t xml:space="preserve">Рабочие программы учебных предметов, учебных курсов  (в том числе внеурочной деятельности), учебных модулей </w:t>
      </w:r>
    </w:p>
    <w:p w:rsidR="009434C7" w:rsidRPr="008B739B" w:rsidRDefault="009434C7" w:rsidP="00D21522">
      <w:pPr>
        <w:spacing w:after="0" w:line="360" w:lineRule="auto"/>
        <w:ind w:firstLine="709"/>
        <w:jc w:val="both"/>
        <w:rPr>
          <w:szCs w:val="28"/>
        </w:rPr>
      </w:pPr>
      <w:r w:rsidRPr="008B739B">
        <w:rPr>
          <w:szCs w:val="28"/>
        </w:rPr>
        <w:t xml:space="preserve">Приложение № 2 </w:t>
      </w:r>
    </w:p>
    <w:p w:rsidR="009434C7" w:rsidRPr="008B739B" w:rsidRDefault="009434C7" w:rsidP="00D21522">
      <w:pPr>
        <w:spacing w:after="0" w:line="360" w:lineRule="auto"/>
        <w:ind w:firstLine="709"/>
        <w:jc w:val="both"/>
        <w:rPr>
          <w:szCs w:val="28"/>
        </w:rPr>
      </w:pPr>
      <w:r w:rsidRPr="008B739B">
        <w:rPr>
          <w:szCs w:val="28"/>
        </w:rPr>
        <w:t xml:space="preserve">Учебный план начального общего образования </w:t>
      </w:r>
    </w:p>
    <w:p w:rsidR="009434C7" w:rsidRPr="008B739B" w:rsidRDefault="009434C7" w:rsidP="002615D2">
      <w:pPr>
        <w:spacing w:after="0" w:line="360" w:lineRule="auto"/>
        <w:ind w:firstLine="709"/>
        <w:jc w:val="both"/>
        <w:rPr>
          <w:szCs w:val="28"/>
        </w:rPr>
      </w:pPr>
      <w:r w:rsidRPr="008B739B">
        <w:rPr>
          <w:szCs w:val="28"/>
        </w:rPr>
        <w:t xml:space="preserve"> Приложение № 3 </w:t>
      </w:r>
    </w:p>
    <w:p w:rsidR="009434C7" w:rsidRPr="008B739B" w:rsidRDefault="009434C7" w:rsidP="00D21522">
      <w:pPr>
        <w:spacing w:after="0" w:line="360" w:lineRule="auto"/>
        <w:ind w:firstLine="709"/>
        <w:jc w:val="both"/>
        <w:rPr>
          <w:szCs w:val="28"/>
        </w:rPr>
      </w:pPr>
      <w:r w:rsidRPr="008B739B">
        <w:rPr>
          <w:szCs w:val="28"/>
        </w:rPr>
        <w:t xml:space="preserve">Календарный учебный график </w:t>
      </w:r>
    </w:p>
    <w:p w:rsidR="009434C7" w:rsidRPr="008B739B" w:rsidRDefault="009434C7" w:rsidP="00D21522">
      <w:pPr>
        <w:spacing w:after="0" w:line="360" w:lineRule="auto"/>
        <w:ind w:firstLine="709"/>
        <w:jc w:val="both"/>
        <w:rPr>
          <w:szCs w:val="28"/>
        </w:rPr>
      </w:pPr>
      <w:r w:rsidRPr="008B739B">
        <w:rPr>
          <w:szCs w:val="28"/>
        </w:rPr>
        <w:t xml:space="preserve"> </w:t>
      </w:r>
    </w:p>
    <w:p w:rsidR="009434C7" w:rsidRPr="008B739B" w:rsidRDefault="009434C7" w:rsidP="00D21522">
      <w:pPr>
        <w:spacing w:after="0" w:line="360" w:lineRule="auto"/>
        <w:ind w:firstLine="709"/>
        <w:jc w:val="both"/>
        <w:rPr>
          <w:szCs w:val="28"/>
        </w:rPr>
      </w:pPr>
      <w:r w:rsidRPr="008B739B">
        <w:rPr>
          <w:szCs w:val="28"/>
        </w:rPr>
        <w:t xml:space="preserve">Приложение № 4 </w:t>
      </w:r>
    </w:p>
    <w:p w:rsidR="009434C7" w:rsidRPr="008B739B" w:rsidRDefault="009434C7" w:rsidP="00D21522">
      <w:pPr>
        <w:spacing w:after="0" w:line="360" w:lineRule="auto"/>
        <w:ind w:firstLine="709"/>
        <w:jc w:val="both"/>
        <w:rPr>
          <w:szCs w:val="28"/>
        </w:rPr>
      </w:pPr>
      <w:r w:rsidRPr="008B739B">
        <w:rPr>
          <w:szCs w:val="28"/>
        </w:rPr>
        <w:lastRenderedPageBreak/>
        <w:t xml:space="preserve">План внеурочной деятельности </w:t>
      </w:r>
    </w:p>
    <w:p w:rsidR="009434C7" w:rsidRPr="008B739B" w:rsidRDefault="009434C7" w:rsidP="00D21522">
      <w:pPr>
        <w:spacing w:after="0" w:line="360" w:lineRule="auto"/>
        <w:ind w:firstLine="709"/>
        <w:jc w:val="both"/>
        <w:rPr>
          <w:szCs w:val="28"/>
        </w:rPr>
      </w:pPr>
      <w:r w:rsidRPr="008B739B">
        <w:rPr>
          <w:szCs w:val="28"/>
        </w:rPr>
        <w:t xml:space="preserve"> </w:t>
      </w:r>
    </w:p>
    <w:p w:rsidR="009434C7" w:rsidRPr="008B739B" w:rsidRDefault="009434C7" w:rsidP="00D21522">
      <w:pPr>
        <w:spacing w:after="0" w:line="360" w:lineRule="auto"/>
        <w:ind w:firstLine="709"/>
        <w:jc w:val="both"/>
        <w:rPr>
          <w:szCs w:val="28"/>
        </w:rPr>
      </w:pPr>
      <w:r w:rsidRPr="008B739B">
        <w:rPr>
          <w:szCs w:val="28"/>
        </w:rPr>
        <w:t xml:space="preserve">Приложение № 5 </w:t>
      </w:r>
    </w:p>
    <w:p w:rsidR="009434C7" w:rsidRPr="008B739B" w:rsidRDefault="009434C7" w:rsidP="00D21522">
      <w:pPr>
        <w:spacing w:after="0" w:line="360" w:lineRule="auto"/>
        <w:ind w:firstLine="709"/>
        <w:jc w:val="both"/>
        <w:rPr>
          <w:szCs w:val="28"/>
        </w:rPr>
      </w:pPr>
      <w:r w:rsidRPr="008B739B">
        <w:rPr>
          <w:szCs w:val="28"/>
        </w:rPr>
        <w:t xml:space="preserve">Календарный план воспитательной работы </w:t>
      </w:r>
    </w:p>
    <w:p w:rsidR="00DC7769" w:rsidRDefault="00DC7769" w:rsidP="00D21522">
      <w:pPr>
        <w:spacing w:after="0" w:line="360" w:lineRule="auto"/>
        <w:ind w:firstLine="709"/>
        <w:jc w:val="center"/>
        <w:rPr>
          <w:szCs w:val="28"/>
        </w:rPr>
      </w:pPr>
    </w:p>
    <w:p w:rsidR="00DC7769" w:rsidRDefault="002615D2" w:rsidP="00D21522">
      <w:pPr>
        <w:spacing w:after="0" w:line="360" w:lineRule="auto"/>
        <w:ind w:firstLine="709"/>
        <w:rPr>
          <w:szCs w:val="28"/>
        </w:rPr>
      </w:pPr>
      <w:r>
        <w:rPr>
          <w:szCs w:val="28"/>
        </w:rPr>
        <w:t>Приложение №6</w:t>
      </w:r>
    </w:p>
    <w:p w:rsidR="00DC7769" w:rsidRDefault="00D21522" w:rsidP="00D21522">
      <w:pPr>
        <w:spacing w:after="0" w:line="360" w:lineRule="auto"/>
        <w:ind w:firstLine="709"/>
        <w:rPr>
          <w:szCs w:val="28"/>
        </w:rPr>
      </w:pPr>
      <w:r>
        <w:rPr>
          <w:szCs w:val="28"/>
        </w:rPr>
        <w:t>Информация об уровне квалификации педагогических работников</w:t>
      </w:r>
    </w:p>
    <w:p w:rsidR="00DC7769" w:rsidRDefault="00DC7769" w:rsidP="00D21522">
      <w:pPr>
        <w:spacing w:after="0" w:line="360" w:lineRule="auto"/>
        <w:ind w:firstLine="709"/>
        <w:jc w:val="center"/>
        <w:rPr>
          <w:szCs w:val="28"/>
        </w:rPr>
      </w:pPr>
    </w:p>
    <w:p w:rsidR="00DC7769" w:rsidRDefault="00DC7769" w:rsidP="00D21522">
      <w:pPr>
        <w:spacing w:after="0" w:line="360" w:lineRule="auto"/>
        <w:ind w:firstLine="709"/>
        <w:jc w:val="center"/>
        <w:rPr>
          <w:szCs w:val="28"/>
        </w:rPr>
      </w:pPr>
    </w:p>
    <w:p w:rsidR="00A13F97" w:rsidRDefault="00A13F97" w:rsidP="00D21522">
      <w:pPr>
        <w:spacing w:after="0" w:line="360" w:lineRule="auto"/>
        <w:ind w:firstLine="709"/>
        <w:jc w:val="both"/>
        <w:rPr>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D21522" w:rsidRDefault="00D21522" w:rsidP="00A13F97">
      <w:pPr>
        <w:spacing w:after="0" w:line="360" w:lineRule="auto"/>
        <w:ind w:firstLine="709"/>
        <w:jc w:val="center"/>
        <w:rPr>
          <w:b/>
          <w:szCs w:val="28"/>
        </w:rPr>
      </w:pPr>
    </w:p>
    <w:p w:rsidR="00480DB9" w:rsidRDefault="00480DB9" w:rsidP="00480DB9">
      <w:pPr>
        <w:spacing w:after="0" w:line="360" w:lineRule="auto"/>
        <w:rPr>
          <w:b/>
          <w:szCs w:val="28"/>
        </w:rPr>
      </w:pPr>
    </w:p>
    <w:p w:rsidR="003E241F" w:rsidRDefault="003E241F" w:rsidP="00480DB9">
      <w:pPr>
        <w:spacing w:after="0" w:line="360" w:lineRule="auto"/>
        <w:jc w:val="center"/>
        <w:rPr>
          <w:b/>
          <w:szCs w:val="28"/>
        </w:rPr>
      </w:pPr>
    </w:p>
    <w:p w:rsidR="00A13F97" w:rsidRPr="00A13F97" w:rsidRDefault="00A13F97" w:rsidP="00480DB9">
      <w:pPr>
        <w:spacing w:after="0" w:line="360" w:lineRule="auto"/>
        <w:jc w:val="center"/>
        <w:rPr>
          <w:b/>
          <w:szCs w:val="28"/>
        </w:rPr>
      </w:pPr>
      <w:r w:rsidRPr="00A13F97">
        <w:rPr>
          <w:b/>
          <w:szCs w:val="28"/>
          <w:lang w:val="en-US"/>
        </w:rPr>
        <w:lastRenderedPageBreak/>
        <w:t>I</w:t>
      </w:r>
      <w:r w:rsidRPr="00A13F97">
        <w:rPr>
          <w:b/>
          <w:szCs w:val="28"/>
        </w:rPr>
        <w:t>.Общие положения</w:t>
      </w:r>
    </w:p>
    <w:p w:rsidR="009434C7" w:rsidRPr="008B739B" w:rsidRDefault="009434C7" w:rsidP="00DC7769">
      <w:pPr>
        <w:spacing w:after="0" w:line="360" w:lineRule="auto"/>
        <w:ind w:firstLine="709"/>
        <w:jc w:val="both"/>
        <w:rPr>
          <w:szCs w:val="28"/>
        </w:rPr>
      </w:pPr>
      <w:r w:rsidRPr="008B739B">
        <w:rPr>
          <w:szCs w:val="28"/>
        </w:rPr>
        <w:t>Основная образовательная программа начального общего образования</w:t>
      </w:r>
      <w:r w:rsidR="005F5A74" w:rsidRPr="008B739B">
        <w:rPr>
          <w:szCs w:val="28"/>
        </w:rPr>
        <w:t xml:space="preserve"> </w:t>
      </w:r>
      <w:r w:rsidRPr="008B739B">
        <w:rPr>
          <w:szCs w:val="28"/>
        </w:rPr>
        <w:t>(далее – ООП НОО)</w:t>
      </w:r>
      <w:r w:rsidR="005F5A74" w:rsidRPr="008B739B">
        <w:rPr>
          <w:szCs w:val="28"/>
        </w:rPr>
        <w:t xml:space="preserve"> Частного общеобразовательного учреждения «Классическая Гимназия –</w:t>
      </w:r>
      <w:r w:rsidR="00DC7769">
        <w:rPr>
          <w:szCs w:val="28"/>
        </w:rPr>
        <w:t xml:space="preserve"> </w:t>
      </w:r>
      <w:r w:rsidR="005F5A74" w:rsidRPr="008B739B">
        <w:rPr>
          <w:szCs w:val="28"/>
        </w:rPr>
        <w:t>пансион Свято – Алексиевской Пустыни памяти протоиерея Василия Лесняка»</w:t>
      </w:r>
      <w:r w:rsidRPr="008B739B">
        <w:rPr>
          <w:szCs w:val="28"/>
        </w:rPr>
        <w:t xml:space="preserve"> – долгосрочный  проект социального и учебно-образовательного типа, характеризующий имеющиеся достижения и проблемы,  основные  тенденции,  главные  цели,  задачи  и  направления  обучения,  воспитания, развития  обучающихся  и  особенности  организации  кадрового  и  методического  обеспечения педагогического  процесса  и  инновационных  преобразований  учебно-воспитательной  системы, основные  планируемые  и  конечные  результаты,  критерии  их  оценки  с  учѐтом  особенностей социально-экономического развития региона, специфики географического положения, природного окружения, этнокультурных особенностей и истории края; конкретного местоположения  </w:t>
      </w:r>
      <w:r w:rsidR="005F5A74" w:rsidRPr="008B739B">
        <w:rPr>
          <w:szCs w:val="28"/>
        </w:rPr>
        <w:t>ЧОУ «Классическая Гимназия – пансион»</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Основой  для  разработки  образовательной  программы  являются  следующие  нормативные документы: </w:t>
      </w:r>
    </w:p>
    <w:p w:rsidR="009434C7" w:rsidRPr="008B739B" w:rsidRDefault="009434C7" w:rsidP="00DC7769">
      <w:pPr>
        <w:spacing w:after="0" w:line="360" w:lineRule="auto"/>
        <w:ind w:firstLine="709"/>
        <w:jc w:val="both"/>
        <w:rPr>
          <w:szCs w:val="28"/>
        </w:rPr>
      </w:pPr>
      <w:r w:rsidRPr="008B739B">
        <w:rPr>
          <w:szCs w:val="28"/>
        </w:rPr>
        <w:t xml:space="preserve">-Федеральный  закон  Российской  Федерации   от   29   декабря   </w:t>
      </w:r>
      <w:r w:rsidR="00341F6A">
        <w:rPr>
          <w:szCs w:val="28"/>
        </w:rPr>
        <w:t xml:space="preserve">     </w:t>
      </w:r>
      <w:r w:rsidRPr="008B739B">
        <w:rPr>
          <w:szCs w:val="28"/>
        </w:rPr>
        <w:t xml:space="preserve">2012  г.   N  273-ФЗ   (ред. от 02.07.2021) "Об образовании в Российской Федерации"; </w:t>
      </w:r>
    </w:p>
    <w:p w:rsidR="009434C7" w:rsidRPr="008B739B" w:rsidRDefault="009434C7" w:rsidP="00DC7769">
      <w:pPr>
        <w:spacing w:after="0" w:line="360" w:lineRule="auto"/>
        <w:ind w:firstLine="709"/>
        <w:jc w:val="both"/>
        <w:rPr>
          <w:szCs w:val="28"/>
        </w:rPr>
      </w:pPr>
      <w:r w:rsidRPr="008B739B">
        <w:rPr>
          <w:szCs w:val="28"/>
        </w:rPr>
        <w:t xml:space="preserve">-Федеральный государственный образовательный стандарт начального общего образования (Приказ Министерства просвещения Российской Федерации от 31. 05.2021 № 286 с изменениями, утв. приказом от 18.07.2022 г. № 569); </w:t>
      </w:r>
    </w:p>
    <w:p w:rsidR="009434C7" w:rsidRPr="008B739B" w:rsidRDefault="009434C7" w:rsidP="00DC7769">
      <w:pPr>
        <w:spacing w:after="0" w:line="360" w:lineRule="auto"/>
        <w:ind w:firstLine="709"/>
        <w:jc w:val="both"/>
        <w:rPr>
          <w:szCs w:val="28"/>
        </w:rPr>
      </w:pPr>
      <w:r w:rsidRPr="008B739B">
        <w:rPr>
          <w:szCs w:val="28"/>
        </w:rPr>
        <w:t xml:space="preserve">-Федеральная  образовательная  программа  начального  общего  образования  (утверждена приказом Министерства просвещения Российской Федерации от 16 ноября 2022 г. N 992); </w:t>
      </w:r>
    </w:p>
    <w:p w:rsidR="009434C7" w:rsidRPr="008B739B" w:rsidRDefault="009434C7" w:rsidP="00DC7769">
      <w:pPr>
        <w:spacing w:after="0" w:line="360" w:lineRule="auto"/>
        <w:ind w:firstLine="709"/>
        <w:jc w:val="both"/>
        <w:rPr>
          <w:szCs w:val="28"/>
        </w:rPr>
      </w:pPr>
      <w:r w:rsidRPr="008B739B">
        <w:rPr>
          <w:szCs w:val="28"/>
        </w:rPr>
        <w:t xml:space="preserve">-Приказ  Министерства  просвещения  Российской  Федерации  от  22.03.2021  №  115  «Об утверждении Порядка организации и осуществления </w:t>
      </w:r>
      <w:r w:rsidRPr="008B739B">
        <w:rPr>
          <w:szCs w:val="28"/>
        </w:rPr>
        <w:lastRenderedPageBreak/>
        <w:t xml:space="preserve">образовательной деятельности по основным общеобразовательным программам - образовательным программам начального общего, основного </w:t>
      </w:r>
    </w:p>
    <w:p w:rsidR="009434C7" w:rsidRPr="008B739B" w:rsidRDefault="009434C7" w:rsidP="00DC7769">
      <w:pPr>
        <w:spacing w:after="0" w:line="360" w:lineRule="auto"/>
        <w:jc w:val="both"/>
        <w:rPr>
          <w:szCs w:val="28"/>
        </w:rPr>
      </w:pPr>
      <w:r w:rsidRPr="008B739B">
        <w:rPr>
          <w:szCs w:val="28"/>
        </w:rPr>
        <w:t xml:space="preserve">общего и среднего общего образования»; </w:t>
      </w:r>
    </w:p>
    <w:p w:rsidR="009434C7" w:rsidRPr="008B739B" w:rsidRDefault="009434C7" w:rsidP="00DC7769">
      <w:pPr>
        <w:spacing w:after="0" w:line="360" w:lineRule="auto"/>
        <w:ind w:firstLine="709"/>
        <w:jc w:val="both"/>
        <w:rPr>
          <w:szCs w:val="28"/>
        </w:rPr>
      </w:pPr>
      <w:r w:rsidRPr="008B739B">
        <w:rPr>
          <w:szCs w:val="28"/>
        </w:rPr>
        <w:t xml:space="preserve">-Постановление Главного государственного санитарного врача РФ от 28.09.2020 № 28«Об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молодѐжи»; </w:t>
      </w:r>
    </w:p>
    <w:p w:rsidR="009434C7" w:rsidRPr="008B739B" w:rsidRDefault="009434C7" w:rsidP="00DC7769">
      <w:pPr>
        <w:spacing w:after="0" w:line="360" w:lineRule="auto"/>
        <w:ind w:firstLine="709"/>
        <w:jc w:val="both"/>
        <w:rPr>
          <w:szCs w:val="28"/>
        </w:rPr>
      </w:pPr>
      <w:r w:rsidRPr="008B739B">
        <w:rPr>
          <w:szCs w:val="28"/>
        </w:rPr>
        <w:t xml:space="preserve">-Санитарные  правила  и  нормативы  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Российской Федерации от 28 января 2021 г. N 28 (Гигиенические нормативы); </w:t>
      </w:r>
    </w:p>
    <w:p w:rsidR="009434C7" w:rsidRPr="008B739B" w:rsidRDefault="009434C7" w:rsidP="00DC7769">
      <w:pPr>
        <w:spacing w:after="0" w:line="360" w:lineRule="auto"/>
        <w:ind w:firstLine="709"/>
        <w:jc w:val="both"/>
        <w:rPr>
          <w:szCs w:val="28"/>
        </w:rPr>
      </w:pPr>
      <w:r w:rsidRPr="008B739B">
        <w:rPr>
          <w:szCs w:val="28"/>
        </w:rPr>
        <w:t xml:space="preserve">-Приказ Минобрнауки России от 23.08.2017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434C7" w:rsidRPr="008B739B" w:rsidRDefault="009434C7" w:rsidP="00DC7769">
      <w:pPr>
        <w:spacing w:after="0" w:line="360" w:lineRule="auto"/>
        <w:ind w:firstLine="709"/>
        <w:jc w:val="both"/>
        <w:rPr>
          <w:szCs w:val="28"/>
        </w:rPr>
      </w:pPr>
      <w:r w:rsidRPr="008B739B">
        <w:rPr>
          <w:szCs w:val="28"/>
        </w:rPr>
        <w:t xml:space="preserve">-Устав </w:t>
      </w:r>
      <w:r w:rsidR="005F5A74" w:rsidRPr="008B739B">
        <w:rPr>
          <w:szCs w:val="28"/>
        </w:rPr>
        <w:t>ЧОУ «Классическая Гимназия – пансион»;</w:t>
      </w:r>
    </w:p>
    <w:p w:rsidR="009434C7" w:rsidRPr="008B739B" w:rsidRDefault="009434C7" w:rsidP="00DC7769">
      <w:pPr>
        <w:spacing w:after="0" w:line="360" w:lineRule="auto"/>
        <w:ind w:firstLine="709"/>
        <w:jc w:val="both"/>
        <w:rPr>
          <w:szCs w:val="28"/>
        </w:rPr>
      </w:pPr>
      <w:r w:rsidRPr="008B739B">
        <w:rPr>
          <w:szCs w:val="28"/>
        </w:rPr>
        <w:t xml:space="preserve">-Локальные нормативные акты </w:t>
      </w:r>
      <w:r w:rsidR="005F5A74" w:rsidRPr="008B739B">
        <w:rPr>
          <w:szCs w:val="28"/>
        </w:rPr>
        <w:t>ЧОУ «Классическая Гимназия – пансион».</w:t>
      </w:r>
    </w:p>
    <w:p w:rsidR="009434C7" w:rsidRPr="008B739B" w:rsidRDefault="009434C7" w:rsidP="00DC7769">
      <w:pPr>
        <w:spacing w:after="0" w:line="360" w:lineRule="auto"/>
        <w:ind w:firstLine="709"/>
        <w:jc w:val="both"/>
        <w:rPr>
          <w:szCs w:val="28"/>
        </w:rPr>
      </w:pPr>
      <w:r w:rsidRPr="008B739B">
        <w:rPr>
          <w:szCs w:val="28"/>
        </w:rPr>
        <w:t xml:space="preserve"> Содержание  основной  образовательной  программы  начального  общего  образования  ОУ отражает требования ФГОС НОО и содержит три основных раздела: целевой, содержательный и организационный.   </w:t>
      </w:r>
    </w:p>
    <w:p w:rsidR="009434C7" w:rsidRPr="008B739B" w:rsidRDefault="009434C7" w:rsidP="00DC7769">
      <w:pPr>
        <w:spacing w:after="0" w:line="360" w:lineRule="auto"/>
        <w:ind w:firstLine="709"/>
        <w:jc w:val="both"/>
        <w:rPr>
          <w:szCs w:val="28"/>
        </w:rPr>
      </w:pPr>
      <w:r w:rsidRPr="008B739B">
        <w:rPr>
          <w:szCs w:val="28"/>
        </w:rPr>
        <w:t>Целевой  раздел  ООП  отражает  основные  цели  начального  общего  образования,  те психические  и  личностные  новообразования,  которые  могут  быть  сформированы  у  младшего школьника к концу его обучения на первом школьном уровне. Раздел включа</w:t>
      </w:r>
      <w:r w:rsidR="00480DB9">
        <w:rPr>
          <w:szCs w:val="28"/>
        </w:rPr>
        <w:t>ет рекомендации по учё</w:t>
      </w:r>
      <w:r w:rsidRPr="008B739B">
        <w:rPr>
          <w:szCs w:val="28"/>
        </w:rPr>
        <w:t xml:space="preserve">ту  специфики  региона,  особенностей  функционирования  </w:t>
      </w:r>
      <w:r w:rsidR="005F5A74" w:rsidRPr="008B739B">
        <w:rPr>
          <w:szCs w:val="28"/>
        </w:rPr>
        <w:t xml:space="preserve">ЧОУ «Классическая Гимназия – пансион» </w:t>
      </w:r>
      <w:r w:rsidRPr="008B739B">
        <w:rPr>
          <w:szCs w:val="28"/>
        </w:rPr>
        <w:t xml:space="preserve">и  характеристику  контингента  обучающихся.      Обязательной  частью целевого раздела является характеристика </w:t>
      </w:r>
      <w:r w:rsidRPr="008B739B">
        <w:rPr>
          <w:szCs w:val="28"/>
        </w:rPr>
        <w:lastRenderedPageBreak/>
        <w:t xml:space="preserve">планируемых результатов обучения, которые  должны быть  достигнуты  обучающимся  -  выпускником  начальной  школы.  </w:t>
      </w:r>
    </w:p>
    <w:p w:rsidR="009434C7" w:rsidRPr="008B739B" w:rsidRDefault="009434C7" w:rsidP="00DC7769">
      <w:pPr>
        <w:spacing w:after="0" w:line="360" w:lineRule="auto"/>
        <w:jc w:val="both"/>
        <w:rPr>
          <w:szCs w:val="28"/>
        </w:rPr>
      </w:pPr>
      <w:r w:rsidRPr="008B739B">
        <w:rPr>
          <w:szCs w:val="28"/>
        </w:rPr>
        <w:t xml:space="preserve">         Планируемые  результаты  в соответствии  с  ФГОС  НОО  включают  личностные,  метапредметные  и  предметные  достижения младшего школьника на конец его обучения в начальной школе. </w:t>
      </w:r>
    </w:p>
    <w:p w:rsidR="009434C7" w:rsidRPr="008B739B" w:rsidRDefault="009434C7" w:rsidP="00DC7769">
      <w:pPr>
        <w:spacing w:after="0" w:line="360" w:lineRule="auto"/>
        <w:ind w:firstLine="709"/>
        <w:jc w:val="both"/>
        <w:rPr>
          <w:szCs w:val="28"/>
        </w:rPr>
      </w:pPr>
      <w:r w:rsidRPr="008B739B">
        <w:rPr>
          <w:i/>
          <w:szCs w:val="28"/>
        </w:rPr>
        <w:t>Личностные</w:t>
      </w:r>
      <w:r w:rsidRPr="008B739B">
        <w:rPr>
          <w:szCs w:val="28"/>
        </w:rPr>
        <w:t xml:space="preserve">  результаты  отражают  новообразования  ребѐнка,  отражающие  его  социальный статус:  сформированность  гражданской  идентификации,  готовность  к  самообразованию, сформированность учебно-познавательной  мотивации и др. </w:t>
      </w:r>
    </w:p>
    <w:p w:rsidR="009434C7" w:rsidRPr="008B739B" w:rsidRDefault="009434C7" w:rsidP="00DC7769">
      <w:pPr>
        <w:spacing w:after="0" w:line="360" w:lineRule="auto"/>
        <w:ind w:firstLine="709"/>
        <w:jc w:val="both"/>
        <w:rPr>
          <w:szCs w:val="28"/>
        </w:rPr>
      </w:pPr>
      <w:r w:rsidRPr="008B739B">
        <w:rPr>
          <w:i/>
          <w:szCs w:val="28"/>
        </w:rPr>
        <w:t xml:space="preserve">Метапредметные </w:t>
      </w:r>
      <w:r w:rsidRPr="008B739B">
        <w:rPr>
          <w:szCs w:val="28"/>
        </w:rPr>
        <w:t xml:space="preserve"> результаты  характеризуют  уровень  становления  универсальных  учебных действий  (познавательных,  коммуникативных,  регулятивных)  как  показателей  умений обучающегося  учиться, общаться со взрослыми и сверстниками, регулировать своѐ поведение и деятельность. </w:t>
      </w:r>
    </w:p>
    <w:p w:rsidR="009434C7" w:rsidRPr="008B739B" w:rsidRDefault="009434C7" w:rsidP="00DC7769">
      <w:pPr>
        <w:spacing w:after="0" w:line="360" w:lineRule="auto"/>
        <w:ind w:firstLine="709"/>
        <w:jc w:val="both"/>
        <w:rPr>
          <w:szCs w:val="28"/>
        </w:rPr>
      </w:pPr>
      <w:r w:rsidRPr="008B739B">
        <w:rPr>
          <w:i/>
          <w:szCs w:val="28"/>
        </w:rPr>
        <w:t>Предметные</w:t>
      </w:r>
      <w:r w:rsidRPr="008B739B">
        <w:rPr>
          <w:szCs w:val="28"/>
        </w:rPr>
        <w:t xml:space="preserve">  результаты  отражают  уровень  и  качество  овладения  содержанием  учебных предметов, которые изучаются в начальной школе. </w:t>
      </w:r>
    </w:p>
    <w:p w:rsidR="009434C7" w:rsidRPr="008B739B" w:rsidRDefault="009434C7" w:rsidP="00DC7769">
      <w:pPr>
        <w:spacing w:after="0" w:line="360" w:lineRule="auto"/>
        <w:ind w:firstLine="709"/>
        <w:jc w:val="both"/>
        <w:rPr>
          <w:szCs w:val="28"/>
        </w:rPr>
      </w:pPr>
      <w:r w:rsidRPr="008B739B">
        <w:rPr>
          <w:szCs w:val="28"/>
        </w:rPr>
        <w:t xml:space="preserve">В  целевом  разделе  представлены  единые  подходы  к  системе  оценивания  достижений планируемых  результатов  освоения  программы  начального  общего  образования.  Даются рекомендации  по  контролю  метапредметных  результатов  обучения  и  требования  к  его организации. </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Содержательный раздел О</w:t>
      </w:r>
      <w:r w:rsidRPr="00C77D24">
        <w:rPr>
          <w:rFonts w:eastAsia="SchoolBookSanPin"/>
          <w:szCs w:val="28"/>
        </w:rPr>
        <w:t>ОП НОО включает следующие программы, ориентированные на достижение предметных, метапредметных и личностных результатов:</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-р</w:t>
      </w:r>
      <w:r w:rsidRPr="00C77D24">
        <w:rPr>
          <w:rFonts w:eastAsia="SchoolBookSanPin"/>
          <w:szCs w:val="28"/>
        </w:rPr>
        <w:t>абочие программы учебных предметов;</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программу формирования универсальных учебных действий у обучающихся;</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федеральную рабочую программу воспитания.</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Р</w:t>
      </w:r>
      <w:r w:rsidRPr="00C77D24">
        <w:rPr>
          <w:rFonts w:eastAsia="SchoolBookSanPin"/>
          <w:szCs w:val="28"/>
        </w:rPr>
        <w:t>абочие программы учебных предметов обеспечивают достижение пл</w:t>
      </w:r>
      <w:r>
        <w:rPr>
          <w:rFonts w:eastAsia="SchoolBookSanPin"/>
          <w:szCs w:val="28"/>
        </w:rPr>
        <w:t>анируемых результатов освоения О</w:t>
      </w:r>
      <w:r w:rsidRPr="00C77D24">
        <w:rPr>
          <w:rFonts w:eastAsia="SchoolBookSanPin"/>
          <w:szCs w:val="28"/>
        </w:rPr>
        <w:t xml:space="preserve">ОП НОО и разработаны </w:t>
      </w:r>
      <w:r w:rsidRPr="00C77D24">
        <w:rPr>
          <w:rFonts w:eastAsia="SchoolBookSanPin"/>
          <w:szCs w:val="28"/>
        </w:rPr>
        <w:br/>
        <w:t>на основе требований ФГОС НОО к результатам освоения программы начального общего образования.</w:t>
      </w:r>
    </w:p>
    <w:p w:rsidR="00A13F97" w:rsidRPr="00C77D24" w:rsidRDefault="00A13F97" w:rsidP="00A13F97">
      <w:pPr>
        <w:spacing w:after="0" w:line="360" w:lineRule="auto"/>
        <w:ind w:firstLine="709"/>
        <w:jc w:val="both"/>
        <w:rPr>
          <w:rFonts w:eastAsia="SchoolBookSanPin"/>
          <w:szCs w:val="28"/>
        </w:rPr>
      </w:pPr>
      <w:r w:rsidRPr="00C77D24">
        <w:rPr>
          <w:rFonts w:eastAsia="SchoolBookSanPin"/>
          <w:szCs w:val="28"/>
        </w:rPr>
        <w:lastRenderedPageBreak/>
        <w:t xml:space="preserve"> Программа формирования универсальных учебных действий </w:t>
      </w:r>
      <w:r w:rsidRPr="00C77D24">
        <w:rPr>
          <w:rFonts w:eastAsia="SchoolBookSanPin"/>
          <w:szCs w:val="28"/>
        </w:rPr>
        <w:br/>
        <w:t>у обучающихся содержит:</w:t>
      </w:r>
    </w:p>
    <w:p w:rsidR="00A13F97" w:rsidRPr="00C77D24" w:rsidRDefault="00A13F97" w:rsidP="00A13F97">
      <w:pPr>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описание взаимосвязи универсальных учебных действий с содержанием учебных предметов;</w:t>
      </w:r>
    </w:p>
    <w:p w:rsidR="00A13F97" w:rsidRDefault="00A13F97" w:rsidP="00A13F97">
      <w:pPr>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характеристики регулятивных, познавательных, коммуникативных универсальных учебных действий обучающихся</w:t>
      </w:r>
      <w:r>
        <w:rPr>
          <w:rFonts w:eastAsia="SchoolBookSanPin"/>
          <w:szCs w:val="28"/>
        </w:rPr>
        <w:t>.</w:t>
      </w:r>
    </w:p>
    <w:p w:rsidR="00B31ED3" w:rsidRPr="00C77D24" w:rsidRDefault="00B31ED3" w:rsidP="00B31ED3">
      <w:pPr>
        <w:spacing w:after="0" w:line="348" w:lineRule="auto"/>
        <w:ind w:firstLine="709"/>
        <w:jc w:val="both"/>
        <w:rPr>
          <w:rFonts w:eastAsia="SchoolBookSanPin"/>
          <w:szCs w:val="28"/>
        </w:rPr>
      </w:pPr>
      <w:r w:rsidRPr="00C77D24">
        <w:rPr>
          <w:rFonts w:eastAsia="SchoolBookSanPin"/>
          <w:szCs w:val="28"/>
        </w:rPr>
        <w:t>Сформированность универсальных учебных действий у обучающихся определяется на этапе завершения ими освоения программы начального общего образования.</w:t>
      </w:r>
    </w:p>
    <w:p w:rsidR="00B31ED3" w:rsidRPr="00C77D24" w:rsidRDefault="00B31ED3" w:rsidP="00B31ED3">
      <w:pPr>
        <w:spacing w:after="0" w:line="348" w:lineRule="auto"/>
        <w:ind w:firstLine="709"/>
        <w:jc w:val="both"/>
        <w:rPr>
          <w:rFonts w:eastAsia="SchoolBookSanPin"/>
          <w:szCs w:val="28"/>
        </w:rPr>
      </w:pPr>
      <w:r>
        <w:rPr>
          <w:rFonts w:eastAsia="SchoolBookSanPin"/>
          <w:szCs w:val="28"/>
        </w:rPr>
        <w:t> Р</w:t>
      </w:r>
      <w:r w:rsidRPr="00C77D24">
        <w:rPr>
          <w:rFonts w:eastAsia="SchoolBookSanPin"/>
          <w:szCs w:val="28"/>
        </w:rPr>
        <w:t>абочая программа воспи</w:t>
      </w:r>
      <w:r>
        <w:rPr>
          <w:rFonts w:eastAsia="SchoolBookSanPin"/>
          <w:szCs w:val="28"/>
        </w:rPr>
        <w:t xml:space="preserve">тания направлена на сохранение </w:t>
      </w:r>
      <w:r w:rsidRPr="00C77D24">
        <w:rPr>
          <w:rFonts w:eastAsia="SchoolBookSanPin"/>
          <w:szCs w:val="28"/>
        </w:rPr>
        <w:t xml:space="preserve">и укрепление традиционных российских духовно-нравственных ценностей, </w:t>
      </w:r>
      <w:r w:rsidRPr="00C77D24">
        <w:rPr>
          <w:rFonts w:eastAsia="SchoolBookSanPin"/>
          <w:szCs w:val="28"/>
        </w:rPr>
        <w:br/>
        <w:t>к которым относятся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w:t>
      </w:r>
      <w:r w:rsidR="000C1571">
        <w:rPr>
          <w:rFonts w:eastAsia="SchoolBookSanPin"/>
          <w:szCs w:val="28"/>
        </w:rPr>
        <w:t xml:space="preserve">ьный труд, приоритет духовного </w:t>
      </w:r>
      <w:r w:rsidRPr="00C77D24">
        <w:rPr>
          <w:rFonts w:eastAsia="SchoolBookSanPin"/>
          <w:szCs w:val="28"/>
        </w:rPr>
        <w:t>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w:t>
      </w:r>
    </w:p>
    <w:p w:rsidR="00B31ED3" w:rsidRPr="00C77D24" w:rsidRDefault="00B31ED3" w:rsidP="00B31ED3">
      <w:pPr>
        <w:spacing w:after="0" w:line="348" w:lineRule="auto"/>
        <w:ind w:firstLine="709"/>
        <w:jc w:val="both"/>
        <w:rPr>
          <w:rFonts w:eastAsia="SchoolBookSanPin"/>
          <w:szCs w:val="28"/>
        </w:rPr>
      </w:pPr>
      <w:r>
        <w:rPr>
          <w:rFonts w:eastAsia="SchoolBookSanPin"/>
          <w:szCs w:val="28"/>
        </w:rPr>
        <w:t>Р</w:t>
      </w:r>
      <w:r w:rsidRPr="00C77D24">
        <w:rPr>
          <w:rFonts w:eastAsia="SchoolBookSanPin"/>
          <w:szCs w:val="28"/>
        </w:rPr>
        <w:t xml:space="preserve">абочая программа воспитания направлена на развитие личности обучающихся, в том числе укрепление психического здоровья </w:t>
      </w:r>
      <w:r w:rsidRPr="00C77D24">
        <w:rPr>
          <w:rFonts w:eastAsia="SchoolBookSanPin"/>
          <w:szCs w:val="28"/>
        </w:rPr>
        <w:br/>
        <w:t>и физическое воспитание, достижение ими результатов освоения программы начального общего образования.</w:t>
      </w:r>
    </w:p>
    <w:p w:rsidR="00B31ED3" w:rsidRDefault="00B31ED3" w:rsidP="00B31ED3">
      <w:pPr>
        <w:spacing w:after="0" w:line="360" w:lineRule="auto"/>
        <w:ind w:firstLine="709"/>
        <w:jc w:val="both"/>
        <w:rPr>
          <w:rFonts w:eastAsia="SchoolBookSanPin"/>
          <w:szCs w:val="28"/>
        </w:rPr>
      </w:pPr>
      <w:r>
        <w:rPr>
          <w:rFonts w:eastAsia="SchoolBookSanPin"/>
          <w:szCs w:val="28"/>
        </w:rPr>
        <w:t>Р</w:t>
      </w:r>
      <w:r w:rsidRPr="00C77D24">
        <w:rPr>
          <w:rFonts w:eastAsia="SchoolBookSanPin"/>
          <w:szCs w:val="28"/>
        </w:rPr>
        <w:t>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p>
    <w:p w:rsidR="00B31ED3" w:rsidRPr="00C77D24" w:rsidRDefault="00B31ED3" w:rsidP="00B31ED3">
      <w:pPr>
        <w:spacing w:after="0" w:line="348" w:lineRule="auto"/>
        <w:ind w:firstLine="709"/>
        <w:jc w:val="both"/>
        <w:rPr>
          <w:rFonts w:eastAsia="SchoolBookSanPin"/>
          <w:szCs w:val="28"/>
        </w:rPr>
      </w:pPr>
      <w:r>
        <w:rPr>
          <w:rFonts w:eastAsia="SchoolBookSanPin"/>
          <w:szCs w:val="28"/>
        </w:rPr>
        <w:t>Организационный раздел О</w:t>
      </w:r>
      <w:r w:rsidRPr="00C77D24">
        <w:rPr>
          <w:rFonts w:eastAsia="SchoolBookSanPin"/>
          <w:szCs w:val="28"/>
        </w:rPr>
        <w:t>ОП НОО определяет общие рамки организации образовательной деятельности, а также организационные механизмы и условия реализации программы начального общего образования</w:t>
      </w:r>
      <w:r>
        <w:rPr>
          <w:rFonts w:eastAsia="SchoolBookSanPin"/>
          <w:szCs w:val="28"/>
        </w:rPr>
        <w:t xml:space="preserve"> </w:t>
      </w:r>
      <w:r w:rsidRPr="00C77D24">
        <w:rPr>
          <w:rFonts w:eastAsia="SchoolBookSanPin"/>
          <w:szCs w:val="28"/>
        </w:rPr>
        <w:t>и включает:</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 xml:space="preserve"> учебный план;</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lastRenderedPageBreak/>
        <w:t>-</w:t>
      </w:r>
      <w:r w:rsidRPr="00C77D24">
        <w:rPr>
          <w:rFonts w:eastAsia="SchoolBookSanPin"/>
          <w:szCs w:val="28"/>
        </w:rPr>
        <w:t>календарный учебный график;</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план внеурочной деятельности;</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 xml:space="preserve"> календарный план воспитательной работы, содержащий перечень событий и мероприятий воспитательной направленности, </w:t>
      </w:r>
      <w:r w:rsidRPr="00C77D24">
        <w:rPr>
          <w:rFonts w:eastAsia="SchoolBookSanPin"/>
          <w:szCs w:val="28"/>
        </w:rPr>
        <w:br/>
        <w:t xml:space="preserve">которые организуются и проводятся образовательной организацией или </w:t>
      </w:r>
      <w:r w:rsidRPr="00C77D24">
        <w:rPr>
          <w:rFonts w:eastAsia="SchoolBookSanPin"/>
          <w:szCs w:val="28"/>
        </w:rPr>
        <w:br/>
        <w:t xml:space="preserve">в которых образовательная организация принимает участие в учебном году </w:t>
      </w:r>
      <w:r w:rsidRPr="00C77D24">
        <w:rPr>
          <w:rFonts w:eastAsia="SchoolBookSanPin"/>
          <w:szCs w:val="28"/>
        </w:rPr>
        <w:br/>
        <w:t>или периоде обучения.</w:t>
      </w:r>
    </w:p>
    <w:p w:rsidR="00B31ED3" w:rsidRPr="00C77D24" w:rsidRDefault="00B31ED3" w:rsidP="00B31ED3">
      <w:pPr>
        <w:spacing w:after="0" w:line="355" w:lineRule="auto"/>
        <w:jc w:val="center"/>
        <w:rPr>
          <w:rFonts w:eastAsia="OfficinaSansBoldITC"/>
          <w:b/>
          <w:szCs w:val="28"/>
        </w:rPr>
      </w:pPr>
      <w:r w:rsidRPr="00C77D24">
        <w:rPr>
          <w:rFonts w:eastAsia="OfficinaSansBoldITC"/>
          <w:b/>
          <w:szCs w:val="28"/>
        </w:rPr>
        <w:t>II. Целевой раздел ФОП НОО</w:t>
      </w:r>
    </w:p>
    <w:p w:rsidR="00A13F97" w:rsidRPr="008B739B" w:rsidRDefault="00B31ED3" w:rsidP="00B31ED3">
      <w:pPr>
        <w:spacing w:after="0" w:line="360" w:lineRule="auto"/>
        <w:ind w:firstLine="709"/>
        <w:jc w:val="center"/>
        <w:rPr>
          <w:b/>
          <w:szCs w:val="28"/>
        </w:rPr>
      </w:pPr>
      <w:r>
        <w:rPr>
          <w:b/>
          <w:szCs w:val="28"/>
        </w:rPr>
        <w:t>2</w:t>
      </w:r>
      <w:r w:rsidR="00A13F97" w:rsidRPr="008B739B">
        <w:rPr>
          <w:b/>
          <w:szCs w:val="28"/>
        </w:rPr>
        <w:t>.1.  Пояснительная записка</w:t>
      </w:r>
    </w:p>
    <w:p w:rsidR="009434C7" w:rsidRPr="008B739B" w:rsidRDefault="0013549D" w:rsidP="000C1571">
      <w:pPr>
        <w:spacing w:after="0" w:line="360" w:lineRule="auto"/>
        <w:jc w:val="center"/>
        <w:rPr>
          <w:b/>
          <w:szCs w:val="28"/>
        </w:rPr>
      </w:pPr>
      <w:r>
        <w:rPr>
          <w:b/>
          <w:szCs w:val="28"/>
        </w:rPr>
        <w:t>2</w:t>
      </w:r>
      <w:r w:rsidR="009434C7" w:rsidRPr="008B739B">
        <w:rPr>
          <w:b/>
          <w:szCs w:val="28"/>
        </w:rPr>
        <w:t xml:space="preserve">.1.1.  Цели реализации </w:t>
      </w:r>
      <w:r>
        <w:rPr>
          <w:b/>
          <w:szCs w:val="28"/>
        </w:rPr>
        <w:t>ООП НОО</w:t>
      </w:r>
    </w:p>
    <w:p w:rsidR="009434C7" w:rsidRPr="008B739B" w:rsidRDefault="009434C7" w:rsidP="00DC7769">
      <w:pPr>
        <w:spacing w:after="0" w:line="360" w:lineRule="auto"/>
        <w:ind w:firstLine="709"/>
        <w:jc w:val="both"/>
        <w:rPr>
          <w:szCs w:val="28"/>
        </w:rPr>
      </w:pPr>
      <w:r w:rsidRPr="008B739B">
        <w:rPr>
          <w:szCs w:val="28"/>
        </w:rPr>
        <w:t>В  соответствии  с  Федеральным  законом  «Об  образовании  в  Российской  Федерации» начальное  общее  образование  относится  к  основным  образовательным  программам  и характеризует первый этап школьного обучения. Образовательная программа понимается в Законе «Об  образовании  в  Российской  Федерации»  как  комплекс  основных  характеристик  образ</w:t>
      </w:r>
      <w:r w:rsidR="00B31ED3">
        <w:rPr>
          <w:szCs w:val="28"/>
        </w:rPr>
        <w:t>ования (объё</w:t>
      </w:r>
      <w:r w:rsidRPr="008B739B">
        <w:rPr>
          <w:szCs w:val="28"/>
        </w:rPr>
        <w:t xml:space="preserve">м,  содержание,  планируемые  результаты)  и  организационно-педагогических  условий, реализация которых обеспечивает успешность выполнения ФГОС каждого уровня образования. </w:t>
      </w:r>
    </w:p>
    <w:p w:rsidR="009434C7" w:rsidRPr="008B739B" w:rsidRDefault="009434C7" w:rsidP="00DC7769">
      <w:pPr>
        <w:spacing w:after="0" w:line="360" w:lineRule="auto"/>
        <w:ind w:firstLine="709"/>
        <w:jc w:val="both"/>
        <w:rPr>
          <w:szCs w:val="28"/>
        </w:rPr>
      </w:pPr>
      <w:r w:rsidRPr="008B739B">
        <w:rPr>
          <w:szCs w:val="28"/>
        </w:rPr>
        <w:t xml:space="preserve">Программа  начального  общего  образования  </w:t>
      </w:r>
      <w:r w:rsidR="005F5A74" w:rsidRPr="008B739B">
        <w:rPr>
          <w:szCs w:val="28"/>
        </w:rPr>
        <w:t>ЧОУ «Классическая Гимназия – пансион»</w:t>
      </w:r>
      <w:r w:rsidR="00A1768A" w:rsidRPr="008B739B">
        <w:rPr>
          <w:szCs w:val="28"/>
        </w:rPr>
        <w:t xml:space="preserve"> </w:t>
      </w:r>
      <w:r w:rsidRPr="008B739B">
        <w:rPr>
          <w:szCs w:val="28"/>
        </w:rPr>
        <w:t xml:space="preserve">является  основным  документом,  регламентирующим  образовательную  деятельность  в  единстве урочной  и  внеурочной  деятельности,  при  учѐте  правильного  соотношения обязательной  части программы и части, формируемой участниками образовательного процесса. </w:t>
      </w:r>
    </w:p>
    <w:p w:rsidR="009434C7" w:rsidRPr="008B739B" w:rsidRDefault="009434C7" w:rsidP="00DC7769">
      <w:pPr>
        <w:spacing w:after="0" w:line="360" w:lineRule="auto"/>
        <w:ind w:firstLine="709"/>
        <w:jc w:val="both"/>
        <w:rPr>
          <w:szCs w:val="28"/>
        </w:rPr>
      </w:pPr>
      <w:r w:rsidRPr="00B31ED3">
        <w:rPr>
          <w:i/>
          <w:szCs w:val="28"/>
        </w:rPr>
        <w:t>Целями реализации программы</w:t>
      </w:r>
      <w:r w:rsidRPr="008B739B">
        <w:rPr>
          <w:szCs w:val="28"/>
        </w:rPr>
        <w:t xml:space="preserve"> начального общего образования являются: </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обеспечение реализации конституционного права каждого гражданина Российской Федерации на получение качественного образования, включающего обучение, развитие и воспитание каждого обучающегося;</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lastRenderedPageBreak/>
        <w:t>-</w:t>
      </w:r>
      <w:r w:rsidRPr="00C77D24">
        <w:rPr>
          <w:rFonts w:eastAsia="SchoolBookSanPin"/>
          <w:szCs w:val="28"/>
        </w:rPr>
        <w:t>развитие единого образовательного пространства Российской Федерации на основе общих принципов формирования содержания обучения и воспитания, организации образовательного процесса;</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 xml:space="preserve">организация образовательного процесса с учётом целей, содержания </w:t>
      </w:r>
      <w:r w:rsidRPr="00C77D24">
        <w:rPr>
          <w:rFonts w:eastAsia="SchoolBookSanPin"/>
          <w:szCs w:val="28"/>
        </w:rPr>
        <w:br/>
        <w:t xml:space="preserve">и планируемых результатов начального общего образования, отражённых </w:t>
      </w:r>
      <w:r w:rsidRPr="00C77D24">
        <w:rPr>
          <w:rFonts w:eastAsia="SchoolBookSanPin"/>
          <w:szCs w:val="28"/>
        </w:rPr>
        <w:br/>
        <w:t>в ФГОС НОО;</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 xml:space="preserve">создание условий для свободного развития каждого обучающегося с учётом его потребностей, возможностей и стремления к самореализации; </w:t>
      </w:r>
    </w:p>
    <w:p w:rsidR="00B31ED3" w:rsidRPr="00C77D24" w:rsidRDefault="00B31ED3" w:rsidP="00B31ED3">
      <w:pPr>
        <w:spacing w:after="0" w:line="355" w:lineRule="auto"/>
        <w:ind w:firstLine="709"/>
        <w:jc w:val="both"/>
        <w:rPr>
          <w:rFonts w:eastAsia="SchoolBookSanPin"/>
          <w:szCs w:val="28"/>
        </w:rPr>
      </w:pPr>
      <w:r>
        <w:rPr>
          <w:rFonts w:eastAsia="SchoolBookSanPin"/>
          <w:szCs w:val="28"/>
        </w:rPr>
        <w:t>-</w:t>
      </w:r>
      <w:r w:rsidRPr="00C77D24">
        <w:rPr>
          <w:rFonts w:eastAsia="SchoolBookSanPin"/>
          <w:szCs w:val="28"/>
        </w:rPr>
        <w:t xml:space="preserve">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детей социальных групп, нуждающихся </w:t>
      </w:r>
      <w:r w:rsidRPr="00C77D24">
        <w:rPr>
          <w:rFonts w:eastAsia="SchoolBookSanPin"/>
          <w:szCs w:val="28"/>
        </w:rPr>
        <w:br/>
        <w:t>в особом внимании и поддержке.</w:t>
      </w:r>
    </w:p>
    <w:p w:rsidR="009434C7" w:rsidRPr="008B739B" w:rsidRDefault="009434C7" w:rsidP="00DC7769">
      <w:pPr>
        <w:spacing w:after="0" w:line="360" w:lineRule="auto"/>
        <w:ind w:firstLine="709"/>
        <w:jc w:val="both"/>
        <w:rPr>
          <w:szCs w:val="28"/>
        </w:rPr>
      </w:pPr>
      <w:r w:rsidRPr="008B739B">
        <w:rPr>
          <w:szCs w:val="28"/>
        </w:rPr>
        <w:t xml:space="preserve">Достижение  поставленных  целей  предусматривает  решение  следующих  основных задач: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формирование  общей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обеспечение  планируемых  результатов  по  освоению  выпускником  целевых  установок, приобретению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младшего  школьного  возраста,  индивидуальными  особенностями  его  развития  и состояния здоровья;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становление  и  развитие  личности  в  ее  индивидуальности,  самобытности,  уникальности  и неповторимости;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обеспечение преемственности начального общего и основного общего образования;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достижение  планируемых  результатов  освоения  основной  образовательной  программы начального  общего  образования  всеми  </w:t>
      </w:r>
      <w:r w:rsidR="009434C7" w:rsidRPr="008B739B">
        <w:rPr>
          <w:szCs w:val="28"/>
        </w:rPr>
        <w:lastRenderedPageBreak/>
        <w:t xml:space="preserve">обучающимися,  в  том  числе  детьми  с  ограниченными возможностями здоровья (далее — дети с ОВЗ);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обеспечение доступности получения качественного начального общего образования;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выявление  и  развитие  способностей  обучающихся,  в  том  числе  лиц,  проявивших выдающиеся  способности,  через  систему  клубов,  секций,  студий  и  кружков,  организацию общественно полезной деятельности;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организация  интеллектуальных  и  творческих  соревнований,  научно-технического творчества и проектно-исследовательской деятельности;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использование в образовательной деятельности современных образовательных технологий деятельностного типа; </w:t>
      </w:r>
    </w:p>
    <w:p w:rsidR="009434C7" w:rsidRPr="008B739B" w:rsidRDefault="004A0B02" w:rsidP="00DC7769">
      <w:pPr>
        <w:spacing w:after="0" w:line="360" w:lineRule="auto"/>
        <w:ind w:firstLine="709"/>
        <w:jc w:val="both"/>
        <w:rPr>
          <w:szCs w:val="28"/>
        </w:rPr>
      </w:pPr>
      <w:r w:rsidRPr="008B739B">
        <w:rPr>
          <w:szCs w:val="28"/>
        </w:rPr>
        <w:t>-</w:t>
      </w:r>
      <w:r w:rsidR="009434C7" w:rsidRPr="008B739B">
        <w:rPr>
          <w:szCs w:val="28"/>
        </w:rPr>
        <w:t xml:space="preserve">  предоставление обучающимся возможности для эффективной самостоятельной работы. </w:t>
      </w:r>
    </w:p>
    <w:p w:rsidR="00332AB7" w:rsidRPr="00480DB9" w:rsidRDefault="009434C7" w:rsidP="00332AB7">
      <w:pPr>
        <w:spacing w:line="360" w:lineRule="auto"/>
        <w:ind w:firstLine="567"/>
        <w:jc w:val="both"/>
        <w:rPr>
          <w:szCs w:val="28"/>
        </w:rPr>
      </w:pPr>
      <w:r w:rsidRPr="008B739B">
        <w:rPr>
          <w:szCs w:val="28"/>
        </w:rPr>
        <w:t xml:space="preserve"> </w:t>
      </w:r>
      <w:r w:rsidR="00332AB7">
        <w:rPr>
          <w:szCs w:val="28"/>
        </w:rPr>
        <w:t>ЧОУ «Классическая Гимназия-пансион» реализует православный компонент стандарта.</w:t>
      </w:r>
      <w:r w:rsidR="00332AB7" w:rsidRPr="00332AB7">
        <w:rPr>
          <w:sz w:val="26"/>
          <w:szCs w:val="26"/>
        </w:rPr>
        <w:t xml:space="preserve"> </w:t>
      </w:r>
      <w:r w:rsidR="00332AB7" w:rsidRPr="00480DB9">
        <w:rPr>
          <w:szCs w:val="28"/>
        </w:rPr>
        <w:t>В соответствии со Стандартом основное содержание призвано решать следующие задачи православного образования:</w:t>
      </w:r>
    </w:p>
    <w:p w:rsidR="00332AB7" w:rsidRPr="00480DB9" w:rsidRDefault="00332AB7" w:rsidP="00332AB7">
      <w:pPr>
        <w:numPr>
          <w:ilvl w:val="0"/>
          <w:numId w:val="53"/>
        </w:numPr>
        <w:suppressAutoHyphens/>
        <w:spacing w:after="0" w:line="360" w:lineRule="auto"/>
        <w:ind w:left="0" w:firstLine="851"/>
        <w:jc w:val="both"/>
        <w:rPr>
          <w:szCs w:val="28"/>
        </w:rPr>
      </w:pPr>
      <w:r w:rsidRPr="00480DB9">
        <w:rPr>
          <w:szCs w:val="28"/>
        </w:rPr>
        <w:t xml:space="preserve">  систематическое и системное изучение православной веры, религии и культуры;</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 xml:space="preserve"> формирование духовной и нравственной ответственности богозданного человека;</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воспитание православного сознания и поведения человека, отношения к Богу, миру и социуму;</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 xml:space="preserve"> изучение, сохранение и развитие национальных культурно-исторических традиций;</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lastRenderedPageBreak/>
        <w:t xml:space="preserve"> формирование уважительного отношения к представителям другой культуры, национальности, религии;</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 xml:space="preserve"> воспитание человека, способного к благотворительности, милосердию и состраданию;</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 xml:space="preserve"> воспитание жертвенного служения и любви посредством актуализации социокультурного опыта личности ребенка, размышления о жизни и подвиге святых;</w:t>
      </w:r>
    </w:p>
    <w:p w:rsidR="00332AB7" w:rsidRPr="00480DB9" w:rsidRDefault="00332AB7" w:rsidP="00332AB7">
      <w:pPr>
        <w:numPr>
          <w:ilvl w:val="0"/>
          <w:numId w:val="54"/>
        </w:numPr>
        <w:suppressAutoHyphens/>
        <w:spacing w:after="0" w:line="360" w:lineRule="auto"/>
        <w:ind w:left="0" w:firstLine="851"/>
        <w:jc w:val="both"/>
        <w:rPr>
          <w:szCs w:val="28"/>
        </w:rPr>
      </w:pPr>
      <w:r w:rsidRPr="00480DB9">
        <w:rPr>
          <w:szCs w:val="28"/>
        </w:rPr>
        <w:t xml:space="preserve"> формирование сознания единства прав, обязанностей и нравственного достоинства человека; взаимосвязи духовного, нравственного, гражданского и патриотического воспитания;</w:t>
      </w:r>
    </w:p>
    <w:p w:rsidR="00332AB7" w:rsidRPr="00480DB9" w:rsidRDefault="00332AB7" w:rsidP="00332AB7">
      <w:pPr>
        <w:numPr>
          <w:ilvl w:val="0"/>
          <w:numId w:val="54"/>
        </w:numPr>
        <w:tabs>
          <w:tab w:val="left" w:pos="-2268"/>
        </w:tabs>
        <w:suppressAutoHyphens/>
        <w:spacing w:after="0" w:line="360" w:lineRule="auto"/>
        <w:ind w:left="0" w:firstLine="851"/>
        <w:jc w:val="both"/>
        <w:rPr>
          <w:szCs w:val="28"/>
        </w:rPr>
      </w:pPr>
      <w:r w:rsidRPr="00480DB9">
        <w:rPr>
          <w:szCs w:val="28"/>
        </w:rPr>
        <w:t xml:space="preserve"> раскрытие понятия свободы как независимости от безнравственных поступков, как независимости от греха, в соотношении понятий свободы выбора и свободы от зла (из «Основ Социальной Концепции Русской Православной Церкви» о достоинстве, свободе и правах человека. </w:t>
      </w:r>
    </w:p>
    <w:p w:rsidR="009434C7" w:rsidRPr="008B739B" w:rsidRDefault="009434C7" w:rsidP="00DC7769">
      <w:pPr>
        <w:spacing w:after="0" w:line="360" w:lineRule="auto"/>
        <w:ind w:firstLine="709"/>
        <w:jc w:val="both"/>
        <w:rPr>
          <w:szCs w:val="28"/>
        </w:rPr>
      </w:pPr>
    </w:p>
    <w:p w:rsidR="009434C7" w:rsidRPr="008B739B" w:rsidRDefault="0013549D" w:rsidP="00DC7769">
      <w:pPr>
        <w:spacing w:after="0" w:line="360" w:lineRule="auto"/>
        <w:ind w:firstLine="709"/>
        <w:jc w:val="center"/>
        <w:rPr>
          <w:b/>
          <w:szCs w:val="28"/>
        </w:rPr>
      </w:pPr>
      <w:r>
        <w:rPr>
          <w:b/>
          <w:szCs w:val="28"/>
        </w:rPr>
        <w:t>2</w:t>
      </w:r>
      <w:r w:rsidR="009434C7" w:rsidRPr="008B739B">
        <w:rPr>
          <w:b/>
          <w:szCs w:val="28"/>
        </w:rPr>
        <w:t xml:space="preserve">.1.2.  Принципы формирования и механизмы реализации </w:t>
      </w:r>
      <w:r>
        <w:rPr>
          <w:b/>
          <w:szCs w:val="28"/>
        </w:rPr>
        <w:t>ООП НОО</w:t>
      </w:r>
    </w:p>
    <w:p w:rsidR="004A0B02" w:rsidRPr="008B739B" w:rsidRDefault="009434C7" w:rsidP="00DC7769">
      <w:pPr>
        <w:spacing w:after="0" w:line="360" w:lineRule="auto"/>
        <w:ind w:firstLine="709"/>
        <w:jc w:val="both"/>
        <w:rPr>
          <w:szCs w:val="28"/>
        </w:rPr>
      </w:pPr>
      <w:r w:rsidRPr="008B739B">
        <w:rPr>
          <w:szCs w:val="28"/>
        </w:rPr>
        <w:t xml:space="preserve">При  создании  программы  начального  общего  образования      </w:t>
      </w:r>
      <w:r w:rsidR="005F5A74" w:rsidRPr="008B739B">
        <w:rPr>
          <w:szCs w:val="28"/>
        </w:rPr>
        <w:t xml:space="preserve">ЧОУ «Классическая Гимназия – пансион» </w:t>
      </w:r>
      <w:r w:rsidRPr="008B739B">
        <w:rPr>
          <w:szCs w:val="28"/>
        </w:rPr>
        <w:t>б</w:t>
      </w:r>
      <w:r w:rsidR="00B31ED3">
        <w:rPr>
          <w:szCs w:val="28"/>
        </w:rPr>
        <w:t>ыли учтены следующие принципы её</w:t>
      </w:r>
      <w:r w:rsidRPr="008B739B">
        <w:rPr>
          <w:szCs w:val="28"/>
        </w:rPr>
        <w:t xml:space="preserve"> формирования: </w:t>
      </w:r>
    </w:p>
    <w:p w:rsidR="009434C7" w:rsidRPr="008B739B" w:rsidRDefault="00B31ED3" w:rsidP="00DC7769">
      <w:pPr>
        <w:spacing w:after="0" w:line="360" w:lineRule="auto"/>
        <w:ind w:firstLine="709"/>
        <w:jc w:val="both"/>
        <w:rPr>
          <w:szCs w:val="28"/>
        </w:rPr>
      </w:pPr>
      <w:r>
        <w:rPr>
          <w:szCs w:val="28"/>
        </w:rPr>
        <w:t>-  принцип  учё</w:t>
      </w:r>
      <w:r w:rsidR="009434C7" w:rsidRPr="008B739B">
        <w:rPr>
          <w:szCs w:val="28"/>
        </w:rPr>
        <w:t xml:space="preserve">та  ФГОС  НОО:  программа  начального  общего  образования  базируется  на требованиях,  предъявляемых  ФГОС  НОО  к  целям,  содержанию,  планируемым  результатам  и условиям обучения в начальной школе;   </w:t>
      </w:r>
    </w:p>
    <w:p w:rsidR="009434C7" w:rsidRPr="008B739B" w:rsidRDefault="004A0B02" w:rsidP="00DC7769">
      <w:pPr>
        <w:spacing w:after="0" w:line="360" w:lineRule="auto"/>
        <w:jc w:val="both"/>
        <w:rPr>
          <w:szCs w:val="28"/>
        </w:rPr>
      </w:pPr>
      <w:r w:rsidRPr="008B739B">
        <w:rPr>
          <w:szCs w:val="28"/>
        </w:rPr>
        <w:t xml:space="preserve">        </w:t>
      </w:r>
      <w:r w:rsidR="009434C7" w:rsidRPr="008B739B">
        <w:rPr>
          <w:szCs w:val="28"/>
        </w:rPr>
        <w:t xml:space="preserve"> -</w:t>
      </w:r>
      <w:r w:rsidRPr="008B739B">
        <w:rPr>
          <w:szCs w:val="28"/>
        </w:rPr>
        <w:t xml:space="preserve"> </w:t>
      </w:r>
      <w:r w:rsidR="00B31ED3">
        <w:rPr>
          <w:szCs w:val="28"/>
        </w:rPr>
        <w:t>принцип  учёта  языка  обучения:  с  учё</w:t>
      </w:r>
      <w:r w:rsidR="009434C7" w:rsidRPr="008B739B">
        <w:rPr>
          <w:szCs w:val="28"/>
        </w:rPr>
        <w:t xml:space="preserve">том  условий  функционирования  </w:t>
      </w:r>
      <w:r w:rsidR="005F5A74" w:rsidRPr="008B739B">
        <w:rPr>
          <w:szCs w:val="28"/>
        </w:rPr>
        <w:t xml:space="preserve">ЧОУ «Классическая Гимназия – пансион» </w:t>
      </w:r>
      <w:r w:rsidR="009434C7" w:rsidRPr="008B739B">
        <w:rPr>
          <w:szCs w:val="28"/>
        </w:rPr>
        <w:t xml:space="preserve">программа характеризует право получения образования на родном языке из числа </w:t>
      </w:r>
      <w:r w:rsidR="009434C7" w:rsidRPr="008B739B">
        <w:rPr>
          <w:szCs w:val="28"/>
        </w:rPr>
        <w:lastRenderedPageBreak/>
        <w:t xml:space="preserve">языков  народов  РФ  и  отражает  механизмы  реализации  данного  принципа  в  учебных  планах,  а  также планах внеурочной деятельности; </w:t>
      </w:r>
    </w:p>
    <w:p w:rsidR="009434C7" w:rsidRPr="008B739B" w:rsidRDefault="004A0B02" w:rsidP="00DC7769">
      <w:pPr>
        <w:spacing w:after="0" w:line="360" w:lineRule="auto"/>
        <w:ind w:firstLine="709"/>
        <w:jc w:val="both"/>
        <w:rPr>
          <w:szCs w:val="28"/>
        </w:rPr>
      </w:pPr>
      <w:r w:rsidRPr="008B739B">
        <w:rPr>
          <w:szCs w:val="28"/>
        </w:rPr>
        <w:t>-</w:t>
      </w:r>
      <w:r w:rsidR="00B31ED3">
        <w:rPr>
          <w:szCs w:val="28"/>
        </w:rPr>
        <w:t xml:space="preserve">  принцип  учё</w:t>
      </w:r>
      <w:r w:rsidR="009434C7" w:rsidRPr="008B739B">
        <w:rPr>
          <w:szCs w:val="28"/>
        </w:rPr>
        <w:t xml:space="preserve">та  ведущей  деятельности  младшего  школьника:  программа  обеспечивает 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 цель, учебная задача, учебные операции, контроль и самоконтроль); </w:t>
      </w:r>
    </w:p>
    <w:p w:rsidR="009434C7" w:rsidRPr="008B739B" w:rsidRDefault="009434C7" w:rsidP="00DC7769">
      <w:pPr>
        <w:spacing w:after="0" w:line="360" w:lineRule="auto"/>
        <w:ind w:firstLine="709"/>
        <w:jc w:val="both"/>
        <w:rPr>
          <w:szCs w:val="28"/>
        </w:rPr>
      </w:pPr>
      <w:r w:rsidRPr="008B739B">
        <w:rPr>
          <w:szCs w:val="28"/>
        </w:rPr>
        <w:t xml:space="preserve">-  принцип  индивидуализации  обучения:  программа  предусматривает  возможность  и механизмы  разработки  индивидуальных  программ  и  учебных  планов  для  обучения  детей  с особыми способностями, потребностями и интересами. При этом учитываются запросы родителей (законных представителей) обучающегося; </w:t>
      </w:r>
    </w:p>
    <w:p w:rsidR="009434C7" w:rsidRPr="008B739B" w:rsidRDefault="009434C7" w:rsidP="00DC7769">
      <w:pPr>
        <w:spacing w:after="0" w:line="360" w:lineRule="auto"/>
        <w:ind w:firstLine="709"/>
        <w:jc w:val="both"/>
        <w:rPr>
          <w:szCs w:val="28"/>
        </w:rPr>
      </w:pPr>
      <w:r w:rsidRPr="008B739B">
        <w:rPr>
          <w:szCs w:val="28"/>
        </w:rPr>
        <w:t xml:space="preserve">- принцип преемственности и перспективности: программа  обеспечивает связь и динамику в формировании знаний, умений и способов деятельности между этапами начального образования, а  также  успешную  адаптацию  обучающихся  к  обучению  в  основной  школе,  единые  подходы между их обучением и развитием на начальном и основном этапах школьного обучения; </w:t>
      </w:r>
    </w:p>
    <w:p w:rsidR="009434C7" w:rsidRPr="008B739B" w:rsidRDefault="009434C7" w:rsidP="00DC7769">
      <w:pPr>
        <w:spacing w:after="0" w:line="360" w:lineRule="auto"/>
        <w:ind w:firstLine="709"/>
        <w:jc w:val="both"/>
        <w:rPr>
          <w:szCs w:val="28"/>
        </w:rPr>
      </w:pPr>
      <w:r w:rsidRPr="008B739B">
        <w:rPr>
          <w:szCs w:val="28"/>
        </w:rPr>
        <w:t>- принцип интеграции обучения и воспитания: программа предусматривает связь урочной и внеурочной деятельности, разработку разных мероприятий, направленных на обогащение знаний, воспитание  чувств  и  познавательных  интересов  обучающихся,  нравственно</w:t>
      </w:r>
      <w:r w:rsidR="00B31ED3">
        <w:rPr>
          <w:szCs w:val="28"/>
        </w:rPr>
        <w:t xml:space="preserve"> - </w:t>
      </w:r>
      <w:r w:rsidRPr="008B739B">
        <w:rPr>
          <w:szCs w:val="28"/>
        </w:rPr>
        <w:t xml:space="preserve">ценностного отношения к действительности; </w:t>
      </w:r>
    </w:p>
    <w:p w:rsidR="00455EDA" w:rsidRDefault="009434C7" w:rsidP="00DC7769">
      <w:pPr>
        <w:spacing w:after="0" w:line="360" w:lineRule="auto"/>
        <w:ind w:firstLine="709"/>
        <w:jc w:val="both"/>
        <w:rPr>
          <w:szCs w:val="28"/>
        </w:rPr>
      </w:pPr>
      <w:r w:rsidRPr="008B739B">
        <w:rPr>
          <w:szCs w:val="28"/>
        </w:rPr>
        <w:t xml:space="preserve">-  принцип  здоровьесбережения:  при  организации  образовательной  деятельности  по программе  начального  общего  образования  не  допускается  использование  технологий,  которые могут  нанести  вред  физическому  и  психическому  здоровью  обучающихся,  приоритет использования  здоровьесберегающих  педагогических  технологий.  Объѐм  учебной  нагрузки, организация всех  учебных и внеучебных мероприятий </w:t>
      </w:r>
      <w:r w:rsidRPr="008B739B">
        <w:rPr>
          <w:szCs w:val="28"/>
        </w:rPr>
        <w:lastRenderedPageBreak/>
        <w:t>соответствует требованиям действующих санитарных правил и гигиенических нормативов.</w:t>
      </w:r>
    </w:p>
    <w:p w:rsidR="00455EDA" w:rsidRPr="00480DB9" w:rsidRDefault="00455EDA" w:rsidP="00455EDA">
      <w:pPr>
        <w:spacing w:line="360" w:lineRule="auto"/>
        <w:ind w:firstLine="851"/>
        <w:jc w:val="both"/>
        <w:rPr>
          <w:szCs w:val="28"/>
        </w:rPr>
      </w:pPr>
      <w:r w:rsidRPr="00480DB9">
        <w:rPr>
          <w:szCs w:val="28"/>
        </w:rPr>
        <w:t>Основное содержание реализуется в православном образовательном у</w:t>
      </w:r>
      <w:r>
        <w:rPr>
          <w:szCs w:val="28"/>
        </w:rPr>
        <w:t>чреждении на основании принципа</w:t>
      </w:r>
      <w:r w:rsidRPr="00480DB9">
        <w:rPr>
          <w:szCs w:val="28"/>
        </w:rPr>
        <w:t xml:space="preserve"> единства и взаимодействия Церкви, семьи и школы в деле воспитания учащихся.</w:t>
      </w:r>
    </w:p>
    <w:p w:rsidR="00455EDA" w:rsidRPr="00480DB9" w:rsidRDefault="00455EDA" w:rsidP="00455EDA">
      <w:pPr>
        <w:spacing w:line="360" w:lineRule="auto"/>
        <w:ind w:firstLine="567"/>
        <w:jc w:val="both"/>
        <w:outlineLvl w:val="0"/>
        <w:rPr>
          <w:szCs w:val="28"/>
        </w:rPr>
      </w:pPr>
      <w:r w:rsidRPr="00480DB9">
        <w:rPr>
          <w:szCs w:val="28"/>
        </w:rPr>
        <w:t>Реализация данного принципа возможна при следующих условиях:</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 xml:space="preserve"> воцерковления, вхождения в литургическую жизнь Церкви, создания церковной среды, в которой происходит освящение личности и ее преображение в духе истины и любви;</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 xml:space="preserve"> понимания воспитательного значения содержания образования, формирования цикла взаимосвязанных учебных предметов по основам православной веры и православной культуры; раскрытия связи веры и знания, вероучительных предметов с другими областями знаний;</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 xml:space="preserve"> учета подготовленности учащихся к принятию и усвоению духовного знания, к принятию Божественной Истины;</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 xml:space="preserve"> построения уклада жизни образовательного учреждения на основе православных ценностей и традиций, способствующего решению вышеуказанных задач;</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 xml:space="preserve"> обеспечения вариативности и дифференциации православного образования;</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соответствия содержания образования возрастным нормативам физического и  психического развития детей на каждой ступени образования;</w:t>
      </w:r>
    </w:p>
    <w:p w:rsidR="00455EDA" w:rsidRPr="00480DB9" w:rsidRDefault="00455EDA" w:rsidP="00455EDA">
      <w:pPr>
        <w:numPr>
          <w:ilvl w:val="0"/>
          <w:numId w:val="55"/>
        </w:numPr>
        <w:suppressAutoHyphens/>
        <w:spacing w:after="0" w:line="360" w:lineRule="auto"/>
        <w:ind w:left="0" w:firstLine="851"/>
        <w:jc w:val="both"/>
        <w:rPr>
          <w:szCs w:val="28"/>
        </w:rPr>
      </w:pPr>
      <w:r w:rsidRPr="00480DB9">
        <w:rPr>
          <w:szCs w:val="28"/>
        </w:rPr>
        <w:t>учета возможности социализации детей за пределами Церкви.</w:t>
      </w:r>
    </w:p>
    <w:p w:rsidR="00C231F7" w:rsidRDefault="009434C7" w:rsidP="00DC7769">
      <w:pPr>
        <w:spacing w:after="0" w:line="360" w:lineRule="auto"/>
        <w:ind w:firstLine="709"/>
        <w:jc w:val="both"/>
      </w:pPr>
      <w:r w:rsidRPr="008B739B">
        <w:rPr>
          <w:szCs w:val="28"/>
        </w:rPr>
        <w:t xml:space="preserve"> </w:t>
      </w:r>
      <w:r w:rsidR="00C231F7">
        <w:t xml:space="preserve">Программа спроектирована в соответствии со Стандартом православного образования, особенностей образовательного учреждения, образовательных потребностей и запросов обучающихся, родителей (законных представителей). Стандарт православного компонента начального образования определяет степень участия Русской Православной Церкви, важнейшего общественного института как субъекта образовательного </w:t>
      </w:r>
      <w:r w:rsidR="00C231F7">
        <w:lastRenderedPageBreak/>
        <w:t xml:space="preserve">процесса, выполняющего социальный заказ православных верующих граждан государств, находящихся на ее канонической территории, в процессе духовно-нравственного обновления национального образования. </w:t>
      </w:r>
    </w:p>
    <w:p w:rsidR="00C231F7" w:rsidRDefault="00C231F7" w:rsidP="00DC7769">
      <w:pPr>
        <w:spacing w:after="0" w:line="360" w:lineRule="auto"/>
        <w:ind w:firstLine="709"/>
        <w:jc w:val="both"/>
      </w:pPr>
      <w:r>
        <w:t>Стандарт православного компонента общего образования представляет концептуальные параметры восполнения духовно-нравственной составляющей начального общего образования, православного обучения и воспитания в общеобразовательных организациях Русской Православной Церкви.</w:t>
      </w:r>
    </w:p>
    <w:p w:rsidR="009434C7" w:rsidRDefault="00C231F7" w:rsidP="00DC7769">
      <w:pPr>
        <w:spacing w:after="0" w:line="360" w:lineRule="auto"/>
        <w:ind w:firstLine="709"/>
        <w:jc w:val="both"/>
      </w:pPr>
      <w:r>
        <w:t>Стандарт православного компонента общего образования разработан на основе православного вероучения и христианской антропологии, с учетом педагогических целей и традиций, воспитательных идеалов и ценностей, существующих в странах, духовно окормляемых Русской Православной Церковью.</w:t>
      </w:r>
    </w:p>
    <w:p w:rsidR="00C231F7" w:rsidRDefault="00C231F7" w:rsidP="00DC7769">
      <w:pPr>
        <w:spacing w:after="0" w:line="360" w:lineRule="auto"/>
        <w:ind w:firstLine="709"/>
        <w:jc w:val="both"/>
      </w:pPr>
      <w:r>
        <w:t xml:space="preserve">Функции Стандарта православного компонента общего образования: </w:t>
      </w:r>
    </w:p>
    <w:p w:rsidR="00C231F7" w:rsidRDefault="00C231F7" w:rsidP="00DC7769">
      <w:pPr>
        <w:spacing w:after="0" w:line="360" w:lineRule="auto"/>
        <w:ind w:firstLine="709"/>
        <w:jc w:val="both"/>
      </w:pPr>
      <w:r>
        <w:t>правовая: обеспечение прав православных обучающихся, верующих родителей на религиозное образование и воспитание в соответствии с их собственными убеждениями в едином образовательном пространстве;</w:t>
      </w:r>
    </w:p>
    <w:p w:rsidR="00C231F7" w:rsidRDefault="00C231F7" w:rsidP="00DC7769">
      <w:pPr>
        <w:spacing w:after="0" w:line="360" w:lineRule="auto"/>
        <w:ind w:firstLine="709"/>
        <w:jc w:val="both"/>
      </w:pPr>
      <w:r>
        <w:t xml:space="preserve"> системообразующая: построение целостной системы непрерывного православного образования на принципах Христоцентричности, церковности, педагогичности (антропосообразности), преемственности, единства, верности традиции; </w:t>
      </w:r>
    </w:p>
    <w:p w:rsidR="00C231F7" w:rsidRDefault="00C231F7" w:rsidP="00DC7769">
      <w:pPr>
        <w:spacing w:after="0" w:line="360" w:lineRule="auto"/>
        <w:ind w:firstLine="709"/>
        <w:jc w:val="both"/>
      </w:pPr>
      <w:r>
        <w:t xml:space="preserve">контрольно-регулятивная: определение критериев и показателей результативности образовательного процесса в целях контроля и оценки эффективности деятельности православных образовательных организаций, качества и результатов православного образования, уровня подготовки выпускников; </w:t>
      </w:r>
    </w:p>
    <w:p w:rsidR="00C231F7" w:rsidRPr="008B739B" w:rsidRDefault="00C231F7" w:rsidP="00DC7769">
      <w:pPr>
        <w:spacing w:after="0" w:line="360" w:lineRule="auto"/>
        <w:ind w:firstLine="709"/>
        <w:jc w:val="both"/>
        <w:rPr>
          <w:szCs w:val="28"/>
        </w:rPr>
      </w:pPr>
      <w:r>
        <w:t>педагогическая: создание возможности для формирования православной образовательной и воспитательной среды для правильного духовного и нравственного развития каждой личности.</w:t>
      </w:r>
    </w:p>
    <w:p w:rsidR="009434C7" w:rsidRDefault="009434C7" w:rsidP="00DC7769">
      <w:pPr>
        <w:spacing w:after="0" w:line="360" w:lineRule="auto"/>
        <w:ind w:firstLine="709"/>
        <w:jc w:val="both"/>
        <w:rPr>
          <w:szCs w:val="28"/>
        </w:rPr>
      </w:pPr>
      <w:r w:rsidRPr="008B739B">
        <w:rPr>
          <w:szCs w:val="28"/>
        </w:rPr>
        <w:lastRenderedPageBreak/>
        <w:t>В программе оп</w:t>
      </w:r>
      <w:r w:rsidR="00B31ED3">
        <w:rPr>
          <w:szCs w:val="28"/>
        </w:rPr>
        <w:t>ределяются основные механизмы её</w:t>
      </w:r>
      <w:r w:rsidRPr="008B739B">
        <w:rPr>
          <w:szCs w:val="28"/>
        </w:rPr>
        <w:t xml:space="preserve"> реализаци</w:t>
      </w:r>
      <w:r w:rsidR="00B31ED3">
        <w:rPr>
          <w:szCs w:val="28"/>
        </w:rPr>
        <w:t>и, наиболее целесообразные с учё</w:t>
      </w:r>
      <w:r w:rsidRPr="008B739B">
        <w:rPr>
          <w:szCs w:val="28"/>
        </w:rPr>
        <w:t xml:space="preserve">том  традиций  коллектива  </w:t>
      </w:r>
      <w:r w:rsidR="005F5A74" w:rsidRPr="008B739B">
        <w:rPr>
          <w:szCs w:val="28"/>
        </w:rPr>
        <w:t>ЧОУ «Классическая Гимназия – пансион»</w:t>
      </w:r>
      <w:r w:rsidRPr="008B739B">
        <w:rPr>
          <w:szCs w:val="28"/>
        </w:rPr>
        <w:t xml:space="preserve">,  потенциала педагогических  кадров  и  контингента  обучающихся.  Среди  механизмов,  которые  возможно использовать  в  начальной  школе,  следует  отметить:  организацию  внеурочной  деятельности  с разработкой  учебных  курсов,  различных  форм  совместной  познавательной  деятельности (конкурсы,  диспуты,  интеллектуальные  марафоны  и  т.п.).  Положительные  результаты  даѐт привлечение  к  образовательной  деятельности  </w:t>
      </w:r>
      <w:r w:rsidR="005F5A74" w:rsidRPr="008B739B">
        <w:rPr>
          <w:szCs w:val="28"/>
        </w:rPr>
        <w:t xml:space="preserve">ЧОУ «Классическая Гимназия – пансион» </w:t>
      </w:r>
      <w:r w:rsidRPr="008B739B">
        <w:rPr>
          <w:szCs w:val="28"/>
        </w:rPr>
        <w:t>организаций культуры  (к примеру, музеев).</w:t>
      </w:r>
    </w:p>
    <w:p w:rsidR="00B26CF7" w:rsidRPr="00C77D24" w:rsidRDefault="00B26CF7" w:rsidP="00B26CF7">
      <w:pPr>
        <w:spacing w:after="0" w:line="355" w:lineRule="auto"/>
        <w:ind w:firstLine="709"/>
        <w:jc w:val="both"/>
        <w:rPr>
          <w:rFonts w:eastAsia="SchoolBookSanPin"/>
          <w:szCs w:val="28"/>
        </w:rPr>
      </w:pPr>
      <w:r>
        <w:rPr>
          <w:rFonts w:eastAsia="SchoolBookSanPin"/>
          <w:szCs w:val="28"/>
        </w:rPr>
        <w:t>О</w:t>
      </w:r>
      <w:r w:rsidRPr="00C77D24">
        <w:rPr>
          <w:rFonts w:eastAsia="SchoolBookSanPin"/>
          <w:szCs w:val="28"/>
        </w:rPr>
        <w:t>ОП НОО учитывает возрастные и психологические особенности обучающихся. Наиболее адаптивным сроком освоения ООП НОО является четыре года. Общий объём аудиторной работы обуч</w:t>
      </w:r>
      <w:r w:rsidR="0013549D">
        <w:rPr>
          <w:rFonts w:eastAsia="SchoolBookSanPin"/>
          <w:szCs w:val="28"/>
        </w:rPr>
        <w:t xml:space="preserve">ающихся за четыре учебных года </w:t>
      </w:r>
      <w:r>
        <w:rPr>
          <w:rFonts w:eastAsia="SchoolBookSanPin"/>
          <w:szCs w:val="28"/>
        </w:rPr>
        <w:t xml:space="preserve">составляет </w:t>
      </w:r>
      <w:r w:rsidRPr="00C77D24">
        <w:rPr>
          <w:rFonts w:eastAsia="SchoolBookSanPin"/>
          <w:szCs w:val="28"/>
        </w:rPr>
        <w:t xml:space="preserve">3345 академических часов в соответствии с требованиями к организации образовательного процесса </w:t>
      </w:r>
      <w:r w:rsidRPr="00C77D24">
        <w:rPr>
          <w:rFonts w:eastAsia="SchoolBookSanPin"/>
          <w:szCs w:val="28"/>
        </w:rPr>
        <w:br/>
        <w:t>к учебной нагрузке п</w:t>
      </w:r>
      <w:r>
        <w:rPr>
          <w:rFonts w:eastAsia="SchoolBookSanPin"/>
          <w:szCs w:val="28"/>
        </w:rPr>
        <w:t>ри 6-дневной</w:t>
      </w:r>
      <w:r w:rsidRPr="00C77D24">
        <w:rPr>
          <w:rFonts w:eastAsia="SchoolBookSanPin"/>
          <w:szCs w:val="28"/>
        </w:rPr>
        <w:t xml:space="preserve"> учебной неделе, предусмотренными Гигиеническими нормативами и Санитарно-эпидемиологическими требованиями.</w:t>
      </w:r>
    </w:p>
    <w:p w:rsidR="00B26CF7" w:rsidRPr="00C77D24" w:rsidRDefault="00B26CF7" w:rsidP="00B26CF7">
      <w:pPr>
        <w:spacing w:after="0" w:line="355" w:lineRule="auto"/>
        <w:ind w:firstLine="709"/>
        <w:jc w:val="both"/>
        <w:rPr>
          <w:rFonts w:eastAsia="SchoolBookSanPin"/>
          <w:szCs w:val="28"/>
        </w:rPr>
      </w:pPr>
      <w:r w:rsidRPr="00C77D24">
        <w:rPr>
          <w:szCs w:val="28"/>
        </w:rPr>
        <w:t xml:space="preserve"> В целях удовлетворения образовательных потребностей и интересов обучающихся могут разрабатываться индивидуальные учебные планы, </w:t>
      </w:r>
      <w:r w:rsidRPr="00C77D24">
        <w:rPr>
          <w:szCs w:val="28"/>
        </w:rPr>
        <w:br/>
        <w:t xml:space="preserve">в том числе для ускоренного обучения, в пределах осваиваемой программы начального общего образования в порядке, установленном локальными нормативными актами образовательной организации. При формировании индивидуальных учебных планов, в том числе для ускоренного обучения, объём дневной и недельной учебной нагрузки, организация учебных и внеурочных мероприятий, расписание занятий, объём домашних заданий должны соответствовать требованиям, предусмотренным </w:t>
      </w:r>
      <w:r w:rsidRPr="00C77D24">
        <w:rPr>
          <w:rFonts w:eastAsia="SchoolBookSanPin"/>
          <w:szCs w:val="28"/>
        </w:rPr>
        <w:t>Гигиеническими нормативами и Санитарно-эпидемиологическими требованиями.</w:t>
      </w:r>
    </w:p>
    <w:p w:rsidR="00B26CF7" w:rsidRPr="0013549D" w:rsidRDefault="00B26CF7" w:rsidP="00DC7769">
      <w:pPr>
        <w:spacing w:after="0" w:line="360" w:lineRule="auto"/>
        <w:ind w:firstLine="709"/>
        <w:jc w:val="both"/>
        <w:rPr>
          <w:szCs w:val="28"/>
        </w:rPr>
      </w:pPr>
    </w:p>
    <w:p w:rsidR="00141DD9" w:rsidRDefault="00141DD9" w:rsidP="0013549D">
      <w:pPr>
        <w:spacing w:after="0" w:line="360" w:lineRule="auto"/>
        <w:jc w:val="both"/>
        <w:rPr>
          <w:szCs w:val="28"/>
        </w:rPr>
      </w:pPr>
    </w:p>
    <w:p w:rsidR="009434C7" w:rsidRPr="0013549D" w:rsidRDefault="009434C7" w:rsidP="0013549D">
      <w:pPr>
        <w:spacing w:after="0" w:line="360" w:lineRule="auto"/>
        <w:jc w:val="both"/>
        <w:rPr>
          <w:szCs w:val="28"/>
        </w:rPr>
      </w:pPr>
      <w:r w:rsidRPr="0013549D">
        <w:rPr>
          <w:szCs w:val="28"/>
        </w:rPr>
        <w:lastRenderedPageBreak/>
        <w:t xml:space="preserve"> </w:t>
      </w:r>
      <w:r w:rsidR="0013549D">
        <w:rPr>
          <w:b/>
          <w:szCs w:val="28"/>
        </w:rPr>
        <w:t>2</w:t>
      </w:r>
      <w:r w:rsidR="00F06F6D" w:rsidRPr="0013549D">
        <w:rPr>
          <w:szCs w:val="28"/>
        </w:rPr>
        <w:t>.</w:t>
      </w:r>
      <w:r w:rsidR="00F06F6D" w:rsidRPr="0013549D">
        <w:rPr>
          <w:b/>
          <w:szCs w:val="28"/>
        </w:rPr>
        <w:t>2.  Планируемые  результа</w:t>
      </w:r>
      <w:r w:rsidRPr="0013549D">
        <w:rPr>
          <w:b/>
          <w:szCs w:val="28"/>
        </w:rPr>
        <w:t xml:space="preserve">ты  освоения  обучающимися  </w:t>
      </w:r>
      <w:r w:rsidR="0013549D">
        <w:rPr>
          <w:b/>
          <w:szCs w:val="28"/>
        </w:rPr>
        <w:t>О</w:t>
      </w:r>
      <w:r w:rsidR="00B26CF7" w:rsidRPr="0013549D">
        <w:rPr>
          <w:b/>
          <w:szCs w:val="28"/>
        </w:rPr>
        <w:t>ОП НОО</w:t>
      </w:r>
    </w:p>
    <w:p w:rsidR="00FD45F7" w:rsidRDefault="00FD45F7" w:rsidP="00DC7769">
      <w:pPr>
        <w:spacing w:after="0" w:line="360" w:lineRule="auto"/>
        <w:ind w:firstLine="709"/>
        <w:jc w:val="both"/>
      </w:pPr>
      <w:r>
        <w:t xml:space="preserve">Планируемые результаты освоения ООП НОО соответствуют современным целям начального общего образования, представленным во ФГОС НОО как система личностных, метапредметных и предметных достижений обучающегося. </w:t>
      </w:r>
    </w:p>
    <w:p w:rsidR="00FD45F7" w:rsidRDefault="00FD45F7" w:rsidP="00DC7769">
      <w:pPr>
        <w:spacing w:after="0" w:line="360" w:lineRule="auto"/>
        <w:ind w:firstLine="709"/>
        <w:jc w:val="both"/>
      </w:pPr>
      <w:r w:rsidRPr="00FD45F7">
        <w:rPr>
          <w:b/>
          <w:bCs/>
        </w:rPr>
        <w:t>Личностные результаты</w:t>
      </w:r>
      <w:r>
        <w:t xml:space="preserve"> освоения ООП НОО достигаются в единстве учебной и воспитательной деятельности образовательной организации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w:t>
      </w:r>
    </w:p>
    <w:p w:rsidR="00FD45F7" w:rsidRDefault="00FD45F7" w:rsidP="00DC7769">
      <w:pPr>
        <w:spacing w:after="0" w:line="360" w:lineRule="auto"/>
        <w:ind w:firstLine="709"/>
        <w:jc w:val="both"/>
      </w:pPr>
      <w:r w:rsidRPr="00FD45F7">
        <w:rPr>
          <w:b/>
          <w:bCs/>
        </w:rPr>
        <w:t>Метапредметные результаты</w:t>
      </w:r>
      <w:r>
        <w:t xml:space="preserve"> характеризуют уровень сформированных познавательных, коммуникативных и регулятивных универсальных действий, которые обеспечивают успешность изучения учебных предметов, а также становление способности к самообразованию и саморазвитию. </w:t>
      </w:r>
    </w:p>
    <w:p w:rsidR="00FD45F7" w:rsidRDefault="00FD45F7" w:rsidP="00DC7769">
      <w:pPr>
        <w:spacing w:after="0" w:line="360" w:lineRule="auto"/>
        <w:ind w:firstLine="709"/>
        <w:jc w:val="both"/>
      </w:pPr>
      <w:r>
        <w:t xml:space="preserve">В результате освоения содержания программы начального общего образования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 </w:t>
      </w:r>
    </w:p>
    <w:p w:rsidR="00FD45F7" w:rsidRDefault="00FD45F7" w:rsidP="00DC7769">
      <w:pPr>
        <w:spacing w:after="0" w:line="360" w:lineRule="auto"/>
        <w:ind w:firstLine="709"/>
        <w:jc w:val="both"/>
      </w:pPr>
      <w:r w:rsidRPr="00FD45F7">
        <w:rPr>
          <w:b/>
          <w:bCs/>
        </w:rPr>
        <w:t>Личностные результаты</w:t>
      </w:r>
      <w:r>
        <w:t xml:space="preserve"> освоения ООП НОО отражают готовность обучающихся руководствоваться ценностями и приобретение первоначального опыта деятельности на их основе, в том числе в части: </w:t>
      </w:r>
      <w:r w:rsidRPr="00FD45F7">
        <w:rPr>
          <w:i/>
          <w:iCs/>
        </w:rPr>
        <w:t>Гражданско-патриотического воспитания</w:t>
      </w:r>
      <w:r>
        <w:t xml:space="preserve">: </w:t>
      </w:r>
    </w:p>
    <w:p w:rsidR="00FD45F7" w:rsidRDefault="00FD45F7" w:rsidP="00DC7769">
      <w:pPr>
        <w:spacing w:after="0" w:line="360" w:lineRule="auto"/>
        <w:ind w:firstLine="709"/>
        <w:jc w:val="both"/>
      </w:pPr>
      <w:r>
        <w:t xml:space="preserve">становление ценностного отношения к своей Родине - России; </w:t>
      </w:r>
    </w:p>
    <w:p w:rsidR="00FD45F7" w:rsidRDefault="00FD45F7" w:rsidP="00DC7769">
      <w:pPr>
        <w:spacing w:after="0" w:line="360" w:lineRule="auto"/>
        <w:ind w:firstLine="709"/>
        <w:jc w:val="both"/>
      </w:pPr>
      <w:r>
        <w:t xml:space="preserve">осознание своей этнокультурной и российской гражданской идентичности; </w:t>
      </w:r>
    </w:p>
    <w:p w:rsidR="00FD45F7" w:rsidRDefault="00FD45F7" w:rsidP="00DC7769">
      <w:pPr>
        <w:spacing w:after="0" w:line="360" w:lineRule="auto"/>
        <w:ind w:firstLine="709"/>
        <w:jc w:val="both"/>
      </w:pPr>
      <w:r>
        <w:t xml:space="preserve">сопричастность к прошлому, настоящему и будущему своей страны и родного края; уважение к своему и другим народам; </w:t>
      </w:r>
    </w:p>
    <w:p w:rsidR="00FD45F7" w:rsidRDefault="00FD45F7" w:rsidP="00DC7769">
      <w:pPr>
        <w:spacing w:after="0" w:line="360" w:lineRule="auto"/>
        <w:ind w:firstLine="709"/>
        <w:jc w:val="both"/>
      </w:pPr>
      <w:r>
        <w:lastRenderedPageBreak/>
        <w:t xml:space="preserve">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 </w:t>
      </w:r>
    </w:p>
    <w:p w:rsidR="00FD45F7" w:rsidRDefault="00FD45F7" w:rsidP="00DC7769">
      <w:pPr>
        <w:spacing w:after="0" w:line="360" w:lineRule="auto"/>
        <w:ind w:firstLine="709"/>
        <w:jc w:val="both"/>
      </w:pPr>
      <w:r w:rsidRPr="00FD45F7">
        <w:rPr>
          <w:i/>
          <w:iCs/>
        </w:rPr>
        <w:t>Духовно-нравственного воспитания</w:t>
      </w:r>
      <w:r>
        <w:t xml:space="preserve">: </w:t>
      </w:r>
    </w:p>
    <w:p w:rsidR="00FD45F7" w:rsidRDefault="00FD45F7" w:rsidP="00DC7769">
      <w:pPr>
        <w:spacing w:after="0" w:line="360" w:lineRule="auto"/>
        <w:ind w:firstLine="709"/>
        <w:jc w:val="both"/>
      </w:pPr>
      <w:r>
        <w:t xml:space="preserve">признание индивидуальности каждого человека; </w:t>
      </w:r>
    </w:p>
    <w:p w:rsidR="00FD45F7" w:rsidRDefault="00FD45F7" w:rsidP="00DC7769">
      <w:pPr>
        <w:spacing w:after="0" w:line="360" w:lineRule="auto"/>
        <w:ind w:firstLine="709"/>
        <w:jc w:val="both"/>
      </w:pPr>
      <w:r>
        <w:t xml:space="preserve">проявление сопереживания, уважения и доброжелательности; </w:t>
      </w:r>
    </w:p>
    <w:p w:rsidR="00FD45F7" w:rsidRDefault="00FD45F7" w:rsidP="00DC7769">
      <w:pPr>
        <w:spacing w:after="0" w:line="360" w:lineRule="auto"/>
        <w:ind w:firstLine="709"/>
        <w:jc w:val="both"/>
      </w:pPr>
      <w:r>
        <w:t xml:space="preserve">неприятие любых форм поведения, направленных на причинение физического и морального вреда другим людям. </w:t>
      </w:r>
    </w:p>
    <w:p w:rsidR="00FD45F7" w:rsidRDefault="00FD45F7" w:rsidP="00DC7769">
      <w:pPr>
        <w:spacing w:after="0" w:line="360" w:lineRule="auto"/>
        <w:ind w:firstLine="709"/>
        <w:jc w:val="both"/>
      </w:pPr>
      <w:r w:rsidRPr="00FD45F7">
        <w:rPr>
          <w:i/>
          <w:iCs/>
        </w:rPr>
        <w:t>Эстетического воспитания</w:t>
      </w:r>
      <w:r>
        <w:t xml:space="preserve">: </w:t>
      </w:r>
    </w:p>
    <w:p w:rsidR="00FD45F7" w:rsidRDefault="00FD45F7" w:rsidP="00DC7769">
      <w:pPr>
        <w:spacing w:after="0" w:line="360" w:lineRule="auto"/>
        <w:ind w:firstLine="709"/>
        <w:jc w:val="both"/>
      </w:pPr>
      <w:r>
        <w:t xml:space="preserve">уважительное отношение и интерес к художественной культуре, восприимчивость к разным видам искусства, традициям и творчеству своего и других народов; </w:t>
      </w:r>
    </w:p>
    <w:p w:rsidR="00FD45F7" w:rsidRDefault="00FD45F7" w:rsidP="00DC7769">
      <w:pPr>
        <w:spacing w:after="0" w:line="360" w:lineRule="auto"/>
        <w:ind w:firstLine="709"/>
        <w:jc w:val="both"/>
      </w:pPr>
      <w:r>
        <w:t xml:space="preserve">стремление к самовыражению в разных видах художественной  </w:t>
      </w:r>
    </w:p>
    <w:p w:rsidR="00FD45F7" w:rsidRDefault="00FD45F7" w:rsidP="00DC7769">
      <w:pPr>
        <w:spacing w:after="0" w:line="360" w:lineRule="auto"/>
        <w:ind w:firstLine="709"/>
        <w:jc w:val="both"/>
      </w:pPr>
      <w:r w:rsidRPr="00FD45F7">
        <w:rPr>
          <w:i/>
          <w:iCs/>
        </w:rPr>
        <w:t>Физического воспитания, формирования культуры здоровья и эмоционального благополучия</w:t>
      </w:r>
      <w:r>
        <w:t xml:space="preserve">: </w:t>
      </w:r>
    </w:p>
    <w:p w:rsidR="00FD45F7" w:rsidRDefault="00FD45F7" w:rsidP="00DC7769">
      <w:pPr>
        <w:spacing w:after="0" w:line="360" w:lineRule="auto"/>
        <w:ind w:firstLine="709"/>
        <w:jc w:val="both"/>
      </w:pPr>
      <w:r>
        <w:t>соблюдение правил здорового и безопасного (для себя и других людей) образа жизни в окружающей среде (в том числе информационной);</w:t>
      </w:r>
    </w:p>
    <w:p w:rsidR="00FD45F7" w:rsidRDefault="00FD45F7" w:rsidP="00FD45F7">
      <w:pPr>
        <w:spacing w:after="0" w:line="360" w:lineRule="auto"/>
        <w:jc w:val="both"/>
      </w:pPr>
      <w:r>
        <w:t xml:space="preserve">        бережное отношение к физическому и психическому здоровью. </w:t>
      </w:r>
      <w:r w:rsidRPr="00FD45F7">
        <w:rPr>
          <w:i/>
          <w:iCs/>
        </w:rPr>
        <w:t>Трудового воспитания</w:t>
      </w:r>
      <w:r>
        <w:t xml:space="preserve">: </w:t>
      </w:r>
    </w:p>
    <w:p w:rsidR="00FD45F7" w:rsidRDefault="00FD45F7" w:rsidP="00FD45F7">
      <w:pPr>
        <w:spacing w:after="0" w:line="360" w:lineRule="auto"/>
        <w:jc w:val="both"/>
      </w:pPr>
      <w:r>
        <w:t xml:space="preserve">        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профессиям. </w:t>
      </w:r>
      <w:r w:rsidRPr="00FD45F7">
        <w:rPr>
          <w:i/>
          <w:iCs/>
        </w:rPr>
        <w:t>Экологического воспитания</w:t>
      </w:r>
      <w:r>
        <w:t xml:space="preserve">: </w:t>
      </w:r>
    </w:p>
    <w:p w:rsidR="00FD45F7" w:rsidRDefault="00FD45F7" w:rsidP="00FD45F7">
      <w:pPr>
        <w:spacing w:after="0" w:line="360" w:lineRule="auto"/>
        <w:ind w:firstLine="708"/>
        <w:jc w:val="both"/>
      </w:pPr>
      <w:r>
        <w:t xml:space="preserve">бережное отношение к природе; неприятие действий, приносящих ей вред. Ценности научного познания: первоначальные представления о научной картине мира; </w:t>
      </w:r>
    </w:p>
    <w:p w:rsidR="00FD45F7" w:rsidRDefault="00FD45F7" w:rsidP="00FD45F7">
      <w:pPr>
        <w:spacing w:after="0" w:line="360" w:lineRule="auto"/>
        <w:ind w:firstLine="708"/>
        <w:jc w:val="both"/>
      </w:pPr>
      <w:r>
        <w:t xml:space="preserve">познавательные интересы, активность, инициативность, любознательность и самостоятельность в познании. </w:t>
      </w:r>
    </w:p>
    <w:p w:rsidR="001A4DF3" w:rsidRDefault="00FD45F7" w:rsidP="00FD45F7">
      <w:pPr>
        <w:spacing w:after="0" w:line="360" w:lineRule="auto"/>
        <w:ind w:firstLine="708"/>
        <w:jc w:val="both"/>
      </w:pPr>
      <w:r>
        <w:t xml:space="preserve">Личностные результаты в соответствии со </w:t>
      </w:r>
      <w:r w:rsidRPr="001A4DF3">
        <w:rPr>
          <w:i/>
          <w:iCs/>
        </w:rPr>
        <w:t>Стандартом православного компонента</w:t>
      </w:r>
      <w:r>
        <w:t xml:space="preserve"> отражают: </w:t>
      </w:r>
    </w:p>
    <w:p w:rsidR="001A4DF3" w:rsidRDefault="00FD45F7" w:rsidP="00FD45F7">
      <w:pPr>
        <w:spacing w:after="0" w:line="360" w:lineRule="auto"/>
        <w:ind w:firstLine="708"/>
        <w:jc w:val="both"/>
      </w:pPr>
      <w:r>
        <w:lastRenderedPageBreak/>
        <w:t xml:space="preserve">укорененность в православной традиции, вере и любви к Богу и ближним; </w:t>
      </w:r>
    </w:p>
    <w:p w:rsidR="001A4DF3" w:rsidRDefault="00FD45F7" w:rsidP="00FD45F7">
      <w:pPr>
        <w:spacing w:after="0" w:line="360" w:lineRule="auto"/>
        <w:ind w:firstLine="708"/>
        <w:jc w:val="both"/>
      </w:pPr>
      <w:r>
        <w:t xml:space="preserve">наличие нравственного самосознания (понятия о добре и зле, правде и лжи), усвоение таких качеств, как добросовестность, справедливость, верность, долг, честь, благожелательность; </w:t>
      </w:r>
    </w:p>
    <w:p w:rsidR="001A4DF3" w:rsidRDefault="00FD45F7" w:rsidP="00FD45F7">
      <w:pPr>
        <w:spacing w:after="0" w:line="360" w:lineRule="auto"/>
        <w:ind w:firstLine="708"/>
        <w:jc w:val="both"/>
      </w:pPr>
      <w:r>
        <w:t xml:space="preserve">осознание себя чадом Русской Православной Церкви; </w:t>
      </w:r>
    </w:p>
    <w:p w:rsidR="001A4DF3" w:rsidRDefault="00FD45F7" w:rsidP="00FD45F7">
      <w:pPr>
        <w:spacing w:after="0" w:line="360" w:lineRule="auto"/>
        <w:ind w:firstLine="708"/>
        <w:jc w:val="both"/>
      </w:pPr>
      <w:r>
        <w:t xml:space="preserve">благоговейное отношение к святыням Русской Православной Церкви; </w:t>
      </w:r>
      <w:r w:rsidR="001A4DF3">
        <w:t xml:space="preserve">   </w:t>
      </w:r>
      <w:r>
        <w:t xml:space="preserve">наличие навыков добродетельной жизни (христианского благочестия), развитие таких качеств, как послушание, терпение, мужество, трудолюбие, милосердие, целомудрие и др.; </w:t>
      </w:r>
    </w:p>
    <w:p w:rsidR="001A4DF3" w:rsidRDefault="00FD45F7" w:rsidP="00FD45F7">
      <w:pPr>
        <w:spacing w:after="0" w:line="360" w:lineRule="auto"/>
        <w:ind w:firstLine="708"/>
        <w:jc w:val="both"/>
      </w:pPr>
      <w:r>
        <w:t xml:space="preserve">ответственность и прилежание в учебе; </w:t>
      </w:r>
    </w:p>
    <w:p w:rsidR="001A4DF3" w:rsidRDefault="00FD45F7" w:rsidP="00FD45F7">
      <w:pPr>
        <w:spacing w:after="0" w:line="360" w:lineRule="auto"/>
        <w:ind w:firstLine="708"/>
        <w:jc w:val="both"/>
      </w:pPr>
      <w:r>
        <w:t xml:space="preserve">наличие умения видеть красоту Божьего мира, красоту и внутренний смысл православного Богослужения. </w:t>
      </w:r>
    </w:p>
    <w:p w:rsidR="001A4DF3" w:rsidRDefault="00FD45F7" w:rsidP="00FD45F7">
      <w:pPr>
        <w:spacing w:after="0" w:line="360" w:lineRule="auto"/>
        <w:ind w:firstLine="708"/>
        <w:jc w:val="both"/>
      </w:pPr>
      <w:r w:rsidRPr="001A4DF3">
        <w:rPr>
          <w:b/>
          <w:bCs/>
        </w:rPr>
        <w:t>Метапредметные результаты</w:t>
      </w:r>
      <w:r>
        <w:t xml:space="preserve"> освоения программы начального общего образования отражают: </w:t>
      </w:r>
    </w:p>
    <w:p w:rsidR="001A4DF3" w:rsidRDefault="00FD45F7" w:rsidP="00FD45F7">
      <w:pPr>
        <w:spacing w:after="0" w:line="360" w:lineRule="auto"/>
        <w:ind w:firstLine="708"/>
        <w:jc w:val="both"/>
      </w:pPr>
      <w:r>
        <w:t xml:space="preserve">Овладение универсальными учебными познавательными действиями: </w:t>
      </w:r>
    </w:p>
    <w:p w:rsidR="001A4DF3" w:rsidRDefault="00FD45F7" w:rsidP="00FD45F7">
      <w:pPr>
        <w:spacing w:after="0" w:line="360" w:lineRule="auto"/>
        <w:ind w:firstLine="708"/>
        <w:jc w:val="both"/>
      </w:pPr>
      <w:r>
        <w:t xml:space="preserve">1) </w:t>
      </w:r>
      <w:r w:rsidRPr="001A4DF3">
        <w:rPr>
          <w:i/>
          <w:iCs/>
        </w:rPr>
        <w:t>базовые логические действия</w:t>
      </w:r>
      <w:r>
        <w:t xml:space="preserve">: </w:t>
      </w:r>
    </w:p>
    <w:p w:rsidR="001A4DF3" w:rsidRDefault="00FD45F7" w:rsidP="00FD45F7">
      <w:pPr>
        <w:spacing w:after="0" w:line="360" w:lineRule="auto"/>
        <w:ind w:firstLine="708"/>
        <w:jc w:val="both"/>
      </w:pPr>
      <w:r>
        <w:t xml:space="preserve">сравнивать объекты, устанавливать основания для сравнения, устанавливать аналогии; </w:t>
      </w:r>
    </w:p>
    <w:p w:rsidR="001A4DF3" w:rsidRDefault="00FD45F7" w:rsidP="00FD45F7">
      <w:pPr>
        <w:spacing w:after="0" w:line="360" w:lineRule="auto"/>
        <w:ind w:firstLine="708"/>
        <w:jc w:val="both"/>
      </w:pPr>
      <w:r>
        <w:t xml:space="preserve">объединять части объекта (объекты) по определенному признаку; </w:t>
      </w:r>
      <w:r w:rsidR="001A4DF3">
        <w:t xml:space="preserve">  </w:t>
      </w:r>
      <w:r>
        <w:t xml:space="preserve">определять существенный признак для классификации, классифицировать предложенные объекты; </w:t>
      </w:r>
    </w:p>
    <w:p w:rsidR="001A4DF3" w:rsidRDefault="00FD45F7" w:rsidP="00FD45F7">
      <w:pPr>
        <w:spacing w:after="0" w:line="360" w:lineRule="auto"/>
        <w:ind w:firstLine="708"/>
        <w:jc w:val="both"/>
      </w:pPr>
      <w:r>
        <w:t xml:space="preserve">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1A4DF3" w:rsidRDefault="00FD45F7" w:rsidP="00FD45F7">
      <w:pPr>
        <w:spacing w:after="0" w:line="360" w:lineRule="auto"/>
        <w:ind w:firstLine="708"/>
        <w:jc w:val="both"/>
      </w:pPr>
      <w:r>
        <w:t xml:space="preserve">выявлять недостаток информации для решения учебной (практической) задачи на основе предложенного алгоритма; </w:t>
      </w:r>
    </w:p>
    <w:p w:rsidR="001A4DF3" w:rsidRDefault="00FD45F7" w:rsidP="00FD45F7">
      <w:pPr>
        <w:spacing w:after="0" w:line="360" w:lineRule="auto"/>
        <w:ind w:firstLine="708"/>
        <w:jc w:val="both"/>
      </w:pPr>
      <w: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1A4DF3" w:rsidRDefault="00FD45F7" w:rsidP="00FD45F7">
      <w:pPr>
        <w:spacing w:after="0" w:line="360" w:lineRule="auto"/>
        <w:ind w:firstLine="708"/>
        <w:jc w:val="both"/>
      </w:pPr>
      <w:r>
        <w:lastRenderedPageBreak/>
        <w:t xml:space="preserve">2) </w:t>
      </w:r>
      <w:r w:rsidRPr="001A4DF3">
        <w:rPr>
          <w:i/>
          <w:iCs/>
        </w:rPr>
        <w:t>базовые исследовательские действия</w:t>
      </w:r>
      <w:r>
        <w:t xml:space="preserve">: </w:t>
      </w:r>
    </w:p>
    <w:p w:rsidR="001A4DF3" w:rsidRDefault="00FD45F7" w:rsidP="00FD45F7">
      <w:pPr>
        <w:spacing w:after="0" w:line="360" w:lineRule="auto"/>
        <w:ind w:firstLine="708"/>
        <w:jc w:val="both"/>
      </w:pPr>
      <w:r>
        <w:t xml:space="preserve">определять разрыв между реальным и желательным состоянием объекта (ситуации) на основе предложенных педагогическим работником вопросов; </w:t>
      </w:r>
    </w:p>
    <w:p w:rsidR="001A4DF3" w:rsidRDefault="00FD45F7" w:rsidP="00FD45F7">
      <w:pPr>
        <w:spacing w:after="0" w:line="360" w:lineRule="auto"/>
        <w:ind w:firstLine="708"/>
        <w:jc w:val="both"/>
      </w:pPr>
      <w:r>
        <w:t xml:space="preserve"> с помощью педагогического работника формулировать цель, планировать изменения объекта, ситуации; </w:t>
      </w:r>
    </w:p>
    <w:p w:rsidR="001A4DF3" w:rsidRDefault="00FD45F7" w:rsidP="00FD45F7">
      <w:pPr>
        <w:spacing w:after="0" w:line="360" w:lineRule="auto"/>
        <w:ind w:firstLine="708"/>
        <w:jc w:val="both"/>
      </w:pPr>
      <w:r>
        <w:t xml:space="preserve">сравнивать несколько вариантов решения задачи, выбирать наиболее подходящий (на основе предложенных критериев); </w:t>
      </w:r>
    </w:p>
    <w:p w:rsidR="001A4DF3" w:rsidRDefault="00FD45F7" w:rsidP="00FD45F7">
      <w:pPr>
        <w:spacing w:after="0" w:line="360" w:lineRule="auto"/>
        <w:ind w:firstLine="708"/>
        <w:jc w:val="both"/>
      </w:pPr>
      <w:r>
        <w:t xml:space="preserve">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1A4DF3" w:rsidRDefault="00FD45F7" w:rsidP="00FD45F7">
      <w:pPr>
        <w:spacing w:after="0" w:line="360" w:lineRule="auto"/>
        <w:ind w:firstLine="708"/>
        <w:jc w:val="both"/>
      </w:pPr>
      <w:r>
        <w:t xml:space="preserve">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 </w:t>
      </w:r>
    </w:p>
    <w:p w:rsidR="001A4DF3" w:rsidRDefault="00FD45F7" w:rsidP="00FD45F7">
      <w:pPr>
        <w:spacing w:after="0" w:line="360" w:lineRule="auto"/>
        <w:ind w:firstLine="708"/>
        <w:jc w:val="both"/>
      </w:pPr>
      <w:r>
        <w:t xml:space="preserve">прогнозировать возможное развитие процессов, событий и их последствия в аналогичных или сходных ситуациях; </w:t>
      </w:r>
    </w:p>
    <w:p w:rsidR="001A4DF3" w:rsidRDefault="00FD45F7" w:rsidP="00FD45F7">
      <w:pPr>
        <w:spacing w:after="0" w:line="360" w:lineRule="auto"/>
        <w:ind w:firstLine="708"/>
        <w:jc w:val="both"/>
      </w:pPr>
      <w:r>
        <w:t xml:space="preserve">3) </w:t>
      </w:r>
      <w:r w:rsidRPr="001A4DF3">
        <w:rPr>
          <w:i/>
          <w:iCs/>
        </w:rPr>
        <w:t>работа с информацией</w:t>
      </w:r>
      <w:r>
        <w:t xml:space="preserve">: </w:t>
      </w:r>
    </w:p>
    <w:p w:rsidR="001A4DF3" w:rsidRDefault="00FD45F7" w:rsidP="00FD45F7">
      <w:pPr>
        <w:spacing w:after="0" w:line="360" w:lineRule="auto"/>
        <w:ind w:firstLine="708"/>
        <w:jc w:val="both"/>
      </w:pPr>
      <w:r>
        <w:t xml:space="preserve">выбирать источник получения информации; </w:t>
      </w:r>
    </w:p>
    <w:p w:rsidR="001A4DF3" w:rsidRDefault="00FD45F7" w:rsidP="00FD45F7">
      <w:pPr>
        <w:spacing w:after="0" w:line="360" w:lineRule="auto"/>
        <w:ind w:firstLine="708"/>
        <w:jc w:val="both"/>
      </w:pPr>
      <w:r>
        <w:t xml:space="preserve">согласно заданному алгоритму находить в предложенном источнике информацию, представленную в явном виде; </w:t>
      </w:r>
    </w:p>
    <w:p w:rsidR="001A4DF3" w:rsidRDefault="00FD45F7" w:rsidP="00FD45F7">
      <w:pPr>
        <w:spacing w:after="0" w:line="360" w:lineRule="auto"/>
        <w:ind w:firstLine="708"/>
        <w:jc w:val="both"/>
      </w:pPr>
      <w:r>
        <w:t xml:space="preserve">распознавать достоверную и недостоверную информацию самостоятельно или на основании предложенного педагогическим работником способа ее проверки; </w:t>
      </w:r>
    </w:p>
    <w:p w:rsidR="001A4DF3" w:rsidRDefault="00FD45F7" w:rsidP="00FD45F7">
      <w:pPr>
        <w:spacing w:after="0" w:line="360" w:lineRule="auto"/>
        <w:ind w:firstLine="708"/>
        <w:jc w:val="both"/>
      </w:pPr>
      <w:r>
        <w:t xml:space="preserve">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 анализировать и создавать текстовую, видео, графическую, звуковую, информацию в соответствии с учебной задачей; </w:t>
      </w:r>
    </w:p>
    <w:p w:rsidR="001A4DF3" w:rsidRDefault="00FD45F7" w:rsidP="00FD45F7">
      <w:pPr>
        <w:spacing w:after="0" w:line="360" w:lineRule="auto"/>
        <w:ind w:firstLine="708"/>
        <w:jc w:val="both"/>
      </w:pPr>
      <w:r>
        <w:t xml:space="preserve">самостоятельно создавать схемы, таблицы для представления информации. </w:t>
      </w:r>
    </w:p>
    <w:p w:rsidR="001A4DF3" w:rsidRDefault="00FD45F7" w:rsidP="00FD45F7">
      <w:pPr>
        <w:spacing w:after="0" w:line="360" w:lineRule="auto"/>
        <w:ind w:firstLine="708"/>
        <w:jc w:val="both"/>
      </w:pPr>
      <w:r>
        <w:lastRenderedPageBreak/>
        <w:t xml:space="preserve">Овладение универсальными учебными </w:t>
      </w:r>
      <w:r w:rsidRPr="001A4DF3">
        <w:rPr>
          <w:b/>
          <w:bCs/>
        </w:rPr>
        <w:t>коммуникативными действиями</w:t>
      </w:r>
      <w:r>
        <w:t xml:space="preserve">: </w:t>
      </w:r>
    </w:p>
    <w:p w:rsidR="001A4DF3" w:rsidRDefault="00FD45F7" w:rsidP="00FD45F7">
      <w:pPr>
        <w:spacing w:after="0" w:line="360" w:lineRule="auto"/>
        <w:ind w:firstLine="708"/>
        <w:jc w:val="both"/>
      </w:pPr>
      <w:r>
        <w:t xml:space="preserve">1) </w:t>
      </w:r>
      <w:r w:rsidRPr="001A4DF3">
        <w:rPr>
          <w:i/>
          <w:iCs/>
        </w:rPr>
        <w:t>общение</w:t>
      </w:r>
      <w:r>
        <w:t xml:space="preserve">: </w:t>
      </w:r>
    </w:p>
    <w:p w:rsidR="001A4DF3" w:rsidRDefault="00FD45F7" w:rsidP="00FD45F7">
      <w:pPr>
        <w:spacing w:after="0" w:line="360" w:lineRule="auto"/>
        <w:ind w:firstLine="708"/>
        <w:jc w:val="both"/>
      </w:pPr>
      <w:r>
        <w:t xml:space="preserve">воспринимать и формулировать суждения, выражать эмоции в соответствии с целями и условиями общения в знакомой среде; проявлять уважительное отношение к собеседнику, соблюдать правила ведения диалога и дискуссии; </w:t>
      </w:r>
    </w:p>
    <w:p w:rsidR="001A4DF3" w:rsidRDefault="00FD45F7" w:rsidP="00FD45F7">
      <w:pPr>
        <w:spacing w:after="0" w:line="360" w:lineRule="auto"/>
        <w:ind w:firstLine="708"/>
        <w:jc w:val="both"/>
      </w:pPr>
      <w:r>
        <w:t xml:space="preserve">признавать возможность существования разных точек зрения; корректно и аргументированно высказывать свое мнение; </w:t>
      </w:r>
    </w:p>
    <w:p w:rsidR="001A4DF3" w:rsidRDefault="00FD45F7" w:rsidP="00FD45F7">
      <w:pPr>
        <w:spacing w:after="0" w:line="360" w:lineRule="auto"/>
        <w:ind w:firstLine="708"/>
        <w:jc w:val="both"/>
      </w:pPr>
      <w:r>
        <w:t xml:space="preserve">строить речевое высказывание в соответствии с поставленной задачей; создавать устные и письменные тексты (описание, рассуждение, повествование); </w:t>
      </w:r>
    </w:p>
    <w:p w:rsidR="001A4DF3" w:rsidRDefault="00FD45F7" w:rsidP="00FD45F7">
      <w:pPr>
        <w:spacing w:after="0" w:line="360" w:lineRule="auto"/>
        <w:ind w:firstLine="708"/>
        <w:jc w:val="both"/>
      </w:pPr>
      <w:r>
        <w:t xml:space="preserve">готовить небольшие публичные выступления; подбирать иллюстративный материал (рисунки, фото, плакаты) к тексту выступления; </w:t>
      </w:r>
    </w:p>
    <w:p w:rsidR="001A4DF3" w:rsidRDefault="00FD45F7" w:rsidP="00FD45F7">
      <w:pPr>
        <w:spacing w:after="0" w:line="360" w:lineRule="auto"/>
        <w:ind w:firstLine="708"/>
        <w:jc w:val="both"/>
      </w:pPr>
      <w:r>
        <w:t xml:space="preserve">2) </w:t>
      </w:r>
      <w:r w:rsidRPr="001A4DF3">
        <w:rPr>
          <w:i/>
          <w:iCs/>
        </w:rPr>
        <w:t>совместная деятельность</w:t>
      </w:r>
      <w:r>
        <w:t xml:space="preserve">: </w:t>
      </w:r>
    </w:p>
    <w:p w:rsidR="001A4DF3" w:rsidRDefault="00FD45F7" w:rsidP="00FD45F7">
      <w:pPr>
        <w:spacing w:after="0" w:line="360" w:lineRule="auto"/>
        <w:ind w:firstLine="708"/>
        <w:jc w:val="both"/>
      </w:pPr>
      <w:r>
        <w:t xml:space="preserve">формулировать краткосрочные и долгосрочные цели (индивидуальные с учетом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1A4DF3" w:rsidRDefault="00FD45F7" w:rsidP="00FD45F7">
      <w:pPr>
        <w:spacing w:after="0" w:line="360" w:lineRule="auto"/>
        <w:ind w:firstLine="708"/>
        <w:jc w:val="both"/>
      </w:pPr>
      <w:r>
        <w:t xml:space="preserve">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 </w:t>
      </w:r>
    </w:p>
    <w:p w:rsidR="001A4DF3" w:rsidRDefault="00FD45F7" w:rsidP="00FD45F7">
      <w:pPr>
        <w:spacing w:after="0" w:line="360" w:lineRule="auto"/>
        <w:ind w:firstLine="708"/>
        <w:jc w:val="both"/>
      </w:pPr>
      <w:r>
        <w:t xml:space="preserve">проявлять готовность руководить, выполнять поручения, подчиняться; </w:t>
      </w:r>
    </w:p>
    <w:p w:rsidR="001A4DF3" w:rsidRDefault="00FD45F7" w:rsidP="00FD45F7">
      <w:pPr>
        <w:spacing w:after="0" w:line="360" w:lineRule="auto"/>
        <w:ind w:firstLine="708"/>
        <w:jc w:val="both"/>
      </w:pPr>
      <w:r>
        <w:t xml:space="preserve"> ответственно выполнять свою часть работы</w:t>
      </w:r>
      <w:r w:rsidR="001A4DF3">
        <w:t>,</w:t>
      </w:r>
      <w:r>
        <w:t xml:space="preserve"> оценивать свой вклад в общий результат; </w:t>
      </w:r>
    </w:p>
    <w:p w:rsidR="001A4DF3" w:rsidRDefault="00FD45F7" w:rsidP="00FD45F7">
      <w:pPr>
        <w:spacing w:after="0" w:line="360" w:lineRule="auto"/>
        <w:ind w:firstLine="708"/>
        <w:jc w:val="both"/>
      </w:pPr>
      <w:r>
        <w:t xml:space="preserve">выполнять совместные проектные задания с опорой на предложенные образцы. </w:t>
      </w:r>
    </w:p>
    <w:p w:rsidR="001A4DF3" w:rsidRDefault="00FD45F7" w:rsidP="00FD45F7">
      <w:pPr>
        <w:spacing w:after="0" w:line="360" w:lineRule="auto"/>
        <w:ind w:firstLine="708"/>
        <w:jc w:val="both"/>
      </w:pPr>
      <w:r>
        <w:t xml:space="preserve">Овладение универсальными учебными </w:t>
      </w:r>
      <w:r w:rsidRPr="001A4DF3">
        <w:rPr>
          <w:b/>
          <w:bCs/>
        </w:rPr>
        <w:t>регулятивными действиями</w:t>
      </w:r>
      <w:r>
        <w:t xml:space="preserve">: </w:t>
      </w:r>
    </w:p>
    <w:p w:rsidR="001A4DF3" w:rsidRDefault="00FD45F7" w:rsidP="00FD45F7">
      <w:pPr>
        <w:spacing w:after="0" w:line="360" w:lineRule="auto"/>
        <w:ind w:firstLine="708"/>
        <w:jc w:val="both"/>
      </w:pPr>
      <w:r>
        <w:t xml:space="preserve">1) </w:t>
      </w:r>
      <w:r w:rsidRPr="001A4DF3">
        <w:rPr>
          <w:i/>
          <w:iCs/>
        </w:rPr>
        <w:t>самоорганизация</w:t>
      </w:r>
      <w:r>
        <w:t xml:space="preserve">: </w:t>
      </w:r>
    </w:p>
    <w:p w:rsidR="001A4DF3" w:rsidRDefault="00FD45F7" w:rsidP="00FD45F7">
      <w:pPr>
        <w:spacing w:after="0" w:line="360" w:lineRule="auto"/>
        <w:ind w:firstLine="708"/>
        <w:jc w:val="both"/>
      </w:pPr>
      <w:r>
        <w:lastRenderedPageBreak/>
        <w:t xml:space="preserve">планировать действия по решению учебной задачи для получения результата; </w:t>
      </w:r>
    </w:p>
    <w:p w:rsidR="001A4DF3" w:rsidRDefault="00FD45F7" w:rsidP="00FD45F7">
      <w:pPr>
        <w:spacing w:after="0" w:line="360" w:lineRule="auto"/>
        <w:ind w:firstLine="708"/>
        <w:jc w:val="both"/>
      </w:pPr>
      <w:r>
        <w:t>выстраивать последовательность выбранных действий;</w:t>
      </w:r>
    </w:p>
    <w:p w:rsidR="001A4DF3" w:rsidRDefault="00FD45F7" w:rsidP="00FD45F7">
      <w:pPr>
        <w:spacing w:after="0" w:line="360" w:lineRule="auto"/>
        <w:ind w:firstLine="708"/>
        <w:jc w:val="both"/>
      </w:pPr>
      <w:r>
        <w:t xml:space="preserve"> 2) </w:t>
      </w:r>
      <w:r w:rsidRPr="001A4DF3">
        <w:rPr>
          <w:i/>
          <w:iCs/>
        </w:rPr>
        <w:t>самоконтроль</w:t>
      </w:r>
      <w:r>
        <w:t xml:space="preserve">: </w:t>
      </w:r>
    </w:p>
    <w:p w:rsidR="001A4DF3" w:rsidRDefault="00FD45F7" w:rsidP="00FD45F7">
      <w:pPr>
        <w:spacing w:after="0" w:line="360" w:lineRule="auto"/>
        <w:ind w:firstLine="708"/>
        <w:jc w:val="both"/>
      </w:pPr>
      <w:r>
        <w:t xml:space="preserve">устанавливать причины успеха/неудач учебной деятельности; корректировать свои учебные действия для преодоления ошибок. Метапредметные результаты в соответствии со </w:t>
      </w:r>
      <w:r w:rsidRPr="001A4DF3">
        <w:rPr>
          <w:i/>
          <w:iCs/>
        </w:rPr>
        <w:t>Стандартом православного компонента</w:t>
      </w:r>
      <w:r>
        <w:t xml:space="preserve"> отражают: </w:t>
      </w:r>
    </w:p>
    <w:p w:rsidR="001A4DF3" w:rsidRDefault="00FD45F7" w:rsidP="00FD45F7">
      <w:pPr>
        <w:spacing w:after="0" w:line="360" w:lineRule="auto"/>
        <w:ind w:firstLine="708"/>
        <w:jc w:val="both"/>
      </w:pPr>
      <w:r>
        <w:sym w:font="Symbol" w:char="F02D"/>
      </w:r>
      <w:r>
        <w:t xml:space="preserve">овладение базовыми понятиями православного вероучения; </w:t>
      </w:r>
    </w:p>
    <w:p w:rsidR="001A4DF3" w:rsidRDefault="00FD45F7" w:rsidP="00FD45F7">
      <w:pPr>
        <w:spacing w:after="0" w:line="360" w:lineRule="auto"/>
        <w:ind w:firstLine="708"/>
        <w:jc w:val="both"/>
      </w:pPr>
      <w:r>
        <w:sym w:font="Symbol" w:char="F02D"/>
      </w:r>
      <w:r>
        <w:t xml:space="preserve">формирование целостной картины мира на основе православного мировоззрения и мировосприятия; </w:t>
      </w:r>
    </w:p>
    <w:p w:rsidR="001A4DF3" w:rsidRDefault="00FD45F7" w:rsidP="00FD45F7">
      <w:pPr>
        <w:spacing w:after="0" w:line="360" w:lineRule="auto"/>
        <w:ind w:firstLine="708"/>
        <w:jc w:val="both"/>
      </w:pPr>
      <w:r>
        <w:sym w:font="Symbol" w:char="F02D"/>
      </w:r>
      <w:r>
        <w:t xml:space="preserve">совершенствование умственных способностей через опыт учебы, труда, творческой деятельности, которые развивают такие качества ума, как память, понимание, умение сосредотачиваться, удерживать внимание, осмысленно слышать и слушать, рассуждать, отделять главное от второстепенного и др.; </w:t>
      </w:r>
    </w:p>
    <w:p w:rsidR="001A4DF3" w:rsidRDefault="00FD45F7" w:rsidP="00FD45F7">
      <w:pPr>
        <w:spacing w:after="0" w:line="360" w:lineRule="auto"/>
        <w:ind w:firstLine="708"/>
        <w:jc w:val="both"/>
      </w:pPr>
      <w:r>
        <w:sym w:font="Symbol" w:char="F02D"/>
      </w:r>
      <w:r>
        <w:t xml:space="preserve">сформированность нравственного отношения к знанию; </w:t>
      </w:r>
      <w:r>
        <w:sym w:font="Symbol" w:char="F02D"/>
      </w:r>
      <w:r>
        <w:t xml:space="preserve">овладение навыками смыслового чтения. </w:t>
      </w:r>
    </w:p>
    <w:p w:rsidR="009434C7" w:rsidRPr="00FD45F7" w:rsidRDefault="00FD45F7" w:rsidP="00FD45F7">
      <w:pPr>
        <w:spacing w:after="0" w:line="360" w:lineRule="auto"/>
        <w:ind w:firstLine="708"/>
        <w:jc w:val="both"/>
      </w:pPr>
      <w:r w:rsidRPr="001A4DF3">
        <w:rPr>
          <w:b/>
          <w:bCs/>
        </w:rPr>
        <w:t>Предметные результаты</w:t>
      </w:r>
      <w:r>
        <w:t xml:space="preserve"> с распределением по классам представлены в рабочих программах учебных предметов, разработанных на основе федеральных рабочих программ</w:t>
      </w:r>
    </w:p>
    <w:p w:rsidR="009434C7" w:rsidRPr="008B739B" w:rsidRDefault="00B26CF7" w:rsidP="00DC7769">
      <w:pPr>
        <w:spacing w:after="0" w:line="360" w:lineRule="auto"/>
        <w:ind w:firstLine="709"/>
        <w:jc w:val="center"/>
        <w:rPr>
          <w:b/>
          <w:szCs w:val="28"/>
        </w:rPr>
      </w:pPr>
      <w:r>
        <w:rPr>
          <w:b/>
          <w:szCs w:val="28"/>
        </w:rPr>
        <w:t>2</w:t>
      </w:r>
      <w:r w:rsidR="009434C7" w:rsidRPr="008B739B">
        <w:rPr>
          <w:b/>
          <w:szCs w:val="28"/>
        </w:rPr>
        <w:t xml:space="preserve">.3.  Система  оценки  достижения  планируемых  результатов  освоения </w:t>
      </w:r>
      <w:r w:rsidR="0013549D">
        <w:rPr>
          <w:b/>
          <w:szCs w:val="28"/>
        </w:rPr>
        <w:t>ООП НОО</w:t>
      </w:r>
    </w:p>
    <w:p w:rsidR="009434C7" w:rsidRPr="008B739B" w:rsidRDefault="00B26CF7" w:rsidP="00DC7769">
      <w:pPr>
        <w:spacing w:after="0" w:line="360" w:lineRule="auto"/>
        <w:ind w:firstLine="709"/>
        <w:jc w:val="both"/>
        <w:rPr>
          <w:szCs w:val="28"/>
        </w:rPr>
      </w:pPr>
      <w:r>
        <w:rPr>
          <w:szCs w:val="28"/>
        </w:rPr>
        <w:t>2</w:t>
      </w:r>
      <w:r w:rsidR="009434C7" w:rsidRPr="008B739B">
        <w:rPr>
          <w:szCs w:val="28"/>
        </w:rPr>
        <w:t xml:space="preserve">.3.1.  Общие положения </w:t>
      </w:r>
    </w:p>
    <w:p w:rsidR="009434C7" w:rsidRPr="008B739B" w:rsidRDefault="009434C7" w:rsidP="00B26CF7">
      <w:pPr>
        <w:spacing w:after="0" w:line="360" w:lineRule="auto"/>
        <w:ind w:firstLine="709"/>
        <w:jc w:val="both"/>
        <w:rPr>
          <w:szCs w:val="28"/>
        </w:rPr>
      </w:pPr>
      <w:r w:rsidRPr="008B739B">
        <w:rPr>
          <w:szCs w:val="28"/>
        </w:rPr>
        <w:t xml:space="preserve"> В  ФГОС  НОО  отмечается,  что  «независимо  от  формы  получения  начального  общего образования  и  формы  обучения  ФГОС  является  основой  объективной  оценки  соответствия установленным  требованиям  образовательной  деятельности  и  подготовки  обучающихся, освоивших программу начального общего образования». Это означает, что ФГОС задаѐт </w:t>
      </w:r>
      <w:r w:rsidRPr="008B739B">
        <w:rPr>
          <w:szCs w:val="28"/>
        </w:rPr>
        <w:lastRenderedPageBreak/>
        <w:t xml:space="preserve">основные требования к образовательным результатам и средствам оценки их достижения. </w:t>
      </w:r>
    </w:p>
    <w:p w:rsidR="009434C7" w:rsidRPr="008B739B" w:rsidRDefault="009434C7" w:rsidP="00DC7769">
      <w:pPr>
        <w:spacing w:after="0" w:line="360" w:lineRule="auto"/>
        <w:ind w:firstLine="709"/>
        <w:jc w:val="both"/>
        <w:rPr>
          <w:szCs w:val="28"/>
        </w:rPr>
      </w:pPr>
      <w:r w:rsidRPr="008B739B">
        <w:rPr>
          <w:szCs w:val="28"/>
        </w:rPr>
        <w:t xml:space="preserve">Система оценки достижения планируемых результатов (далее  —  система оценки) является частью  системы  оценки  и  управления  качеством  образования  в  </w:t>
      </w:r>
      <w:r w:rsidR="005F5A74" w:rsidRPr="008B739B">
        <w:rPr>
          <w:szCs w:val="28"/>
        </w:rPr>
        <w:t>ЧОУ «Классическая Гимназия – пансион»</w:t>
      </w:r>
      <w:r w:rsidR="00B26CF7">
        <w:rPr>
          <w:szCs w:val="28"/>
        </w:rPr>
        <w:t xml:space="preserve"> </w:t>
      </w:r>
      <w:r w:rsidRPr="008B739B">
        <w:rPr>
          <w:szCs w:val="28"/>
        </w:rPr>
        <w:t xml:space="preserve">и  служит  основой  при  разработке  собственного «Положения об оценке образовательных достижений обучающихся». </w:t>
      </w:r>
    </w:p>
    <w:p w:rsidR="009434C7" w:rsidRPr="008B739B" w:rsidRDefault="009434C7" w:rsidP="00DC7769">
      <w:pPr>
        <w:spacing w:after="0" w:line="360" w:lineRule="auto"/>
        <w:ind w:firstLine="709"/>
        <w:jc w:val="both"/>
        <w:rPr>
          <w:szCs w:val="28"/>
        </w:rPr>
      </w:pPr>
      <w:r w:rsidRPr="008B739B">
        <w:rPr>
          <w:szCs w:val="28"/>
        </w:rPr>
        <w:t>Система оценки призвана способствовать поддержанию единства всей системы образования, обеспечению  преемственности  в  системе</w:t>
      </w:r>
      <w:r w:rsidR="005F5A74" w:rsidRPr="008B739B">
        <w:rPr>
          <w:szCs w:val="28"/>
        </w:rPr>
        <w:t xml:space="preserve">  непрерывного  образования.  Её</w:t>
      </w:r>
      <w:r w:rsidRPr="008B739B">
        <w:rPr>
          <w:szCs w:val="28"/>
        </w:rPr>
        <w:t xml:space="preserve">  основными  функциями являются  ориентация  образовательного  процесса  на  достижение  планируемых  результатов освоения  основной  образовательной  программы  начального  общего  образования  и  обеспечение эффективной  обратной  связи,  позволяющей  осуществлять  управление  образовательным процессом. </w:t>
      </w:r>
    </w:p>
    <w:p w:rsidR="009434C7" w:rsidRPr="008B739B" w:rsidRDefault="009434C7" w:rsidP="00DC7769">
      <w:pPr>
        <w:spacing w:after="0" w:line="360" w:lineRule="auto"/>
        <w:ind w:firstLine="709"/>
        <w:jc w:val="both"/>
        <w:rPr>
          <w:szCs w:val="28"/>
        </w:rPr>
      </w:pPr>
      <w:r w:rsidRPr="008B739B">
        <w:rPr>
          <w:szCs w:val="28"/>
        </w:rPr>
        <w:t xml:space="preserve">Основными  направлениями  и  целями  оценочной  деятельности  в  </w:t>
      </w:r>
      <w:r w:rsidR="005F5A74" w:rsidRPr="008B739B">
        <w:rPr>
          <w:szCs w:val="28"/>
        </w:rPr>
        <w:t xml:space="preserve">ЧОУ «Классическая Гимназия – пансион» </w:t>
      </w:r>
      <w:r w:rsidRPr="008B739B">
        <w:rPr>
          <w:szCs w:val="28"/>
        </w:rPr>
        <w:t xml:space="preserve">являются: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оценка  образовательных  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оценка  результатов  деятельности  педагогических  кадров  как  основа  аттестационных процедур;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оценка  результатов  деятельности  образовательного  учреждения  как  основа аккредитационных процедур. </w:t>
      </w:r>
    </w:p>
    <w:p w:rsidR="009434C7" w:rsidRPr="008B739B" w:rsidRDefault="009434C7" w:rsidP="00DC7769">
      <w:pPr>
        <w:spacing w:after="0" w:line="360" w:lineRule="auto"/>
        <w:ind w:firstLine="709"/>
        <w:jc w:val="both"/>
        <w:rPr>
          <w:szCs w:val="28"/>
        </w:rPr>
      </w:pPr>
      <w:r w:rsidRPr="008B739B">
        <w:rPr>
          <w:szCs w:val="28"/>
        </w:rPr>
        <w:t xml:space="preserve">Основным объектом системы оценки, еѐ содержательной и критериальной базой выступают требования  ФГОС,  которые  конкретизируются  в  планируемых  результатах  освоения обучающимися  основной  образовательной  программы.  Эти  требования  конкретизированы  </w:t>
      </w:r>
      <w:r w:rsidRPr="008B739B">
        <w:rPr>
          <w:szCs w:val="28"/>
        </w:rPr>
        <w:lastRenderedPageBreak/>
        <w:t xml:space="preserve">в разделе  «Общая  характеристика  планируемых  результатов  освоения  основной  образовательной программы» настоящего документа. </w:t>
      </w:r>
    </w:p>
    <w:p w:rsidR="009434C7" w:rsidRPr="008B739B" w:rsidRDefault="009434C7" w:rsidP="00DC7769">
      <w:pPr>
        <w:spacing w:after="0" w:line="360" w:lineRule="auto"/>
        <w:ind w:firstLine="709"/>
        <w:jc w:val="center"/>
        <w:rPr>
          <w:szCs w:val="28"/>
        </w:rPr>
      </w:pPr>
      <w:r w:rsidRPr="008B739B">
        <w:rPr>
          <w:szCs w:val="28"/>
        </w:rPr>
        <w:t>Система оценки включает процедуры внутренней и внешней оценки.</w:t>
      </w:r>
    </w:p>
    <w:p w:rsidR="009434C7" w:rsidRDefault="009434C7" w:rsidP="00DC7769">
      <w:pPr>
        <w:spacing w:after="0" w:line="360" w:lineRule="auto"/>
        <w:ind w:firstLine="709"/>
        <w:jc w:val="both"/>
        <w:rPr>
          <w:szCs w:val="28"/>
        </w:rPr>
      </w:pPr>
      <w:r w:rsidRPr="00DC7769">
        <w:rPr>
          <w:i/>
          <w:szCs w:val="28"/>
        </w:rPr>
        <w:t>Внутренняя</w:t>
      </w:r>
      <w:r w:rsidRPr="008B739B">
        <w:rPr>
          <w:szCs w:val="28"/>
        </w:rPr>
        <w:t xml:space="preserve"> оценка включает: </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стартовую диагностику;</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текущую и тематическую оценки;</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итоговую оценку;</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промежуточную аттестацию;</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психолого-педагогическое наблюдение;</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внутренний мониторинг образовательных достижений обучающихся.</w:t>
      </w:r>
    </w:p>
    <w:p w:rsidR="009434C7" w:rsidRPr="008B739B" w:rsidRDefault="00DC7769" w:rsidP="00DC7769">
      <w:pPr>
        <w:spacing w:after="0" w:line="360" w:lineRule="auto"/>
        <w:jc w:val="both"/>
        <w:rPr>
          <w:szCs w:val="28"/>
        </w:rPr>
      </w:pPr>
      <w:r>
        <w:rPr>
          <w:szCs w:val="28"/>
        </w:rPr>
        <w:t xml:space="preserve">          </w:t>
      </w:r>
      <w:r w:rsidR="009434C7" w:rsidRPr="008B739B">
        <w:rPr>
          <w:szCs w:val="28"/>
        </w:rPr>
        <w:t xml:space="preserve">К </w:t>
      </w:r>
      <w:r w:rsidR="009434C7" w:rsidRPr="00DC7769">
        <w:rPr>
          <w:i/>
          <w:szCs w:val="28"/>
        </w:rPr>
        <w:t>внешним</w:t>
      </w:r>
      <w:r w:rsidR="009434C7" w:rsidRPr="008B739B">
        <w:rPr>
          <w:szCs w:val="28"/>
        </w:rPr>
        <w:t xml:space="preserve"> процедурам относятся: </w:t>
      </w:r>
    </w:p>
    <w:p w:rsidR="008B739B" w:rsidRPr="00C77D24"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независимую оценку качества подготовки обучающихся;</w:t>
      </w:r>
    </w:p>
    <w:p w:rsidR="008B739B" w:rsidRDefault="008B739B" w:rsidP="00DC7769">
      <w:pPr>
        <w:tabs>
          <w:tab w:val="left" w:pos="709"/>
          <w:tab w:val="left" w:pos="851"/>
        </w:tabs>
        <w:spacing w:after="0" w:line="360" w:lineRule="auto"/>
        <w:ind w:firstLine="709"/>
        <w:jc w:val="both"/>
        <w:rPr>
          <w:rFonts w:eastAsia="SchoolBookSanPin"/>
          <w:szCs w:val="28"/>
        </w:rPr>
      </w:pPr>
      <w:r>
        <w:rPr>
          <w:rFonts w:eastAsia="SchoolBookSanPin"/>
          <w:szCs w:val="28"/>
        </w:rPr>
        <w:t>-</w:t>
      </w:r>
      <w:r w:rsidRPr="00C77D24">
        <w:rPr>
          <w:rFonts w:eastAsia="SchoolBookSanPin"/>
          <w:szCs w:val="28"/>
        </w:rPr>
        <w:t>итоговую аттестацию.</w:t>
      </w:r>
    </w:p>
    <w:p w:rsidR="009434C7" w:rsidRPr="008B739B" w:rsidRDefault="008B739B" w:rsidP="00DC7769">
      <w:pPr>
        <w:tabs>
          <w:tab w:val="left" w:pos="709"/>
          <w:tab w:val="left" w:pos="851"/>
        </w:tabs>
        <w:spacing w:after="0" w:line="360" w:lineRule="auto"/>
        <w:ind w:firstLine="709"/>
        <w:jc w:val="both"/>
        <w:rPr>
          <w:szCs w:val="28"/>
        </w:rPr>
      </w:pPr>
      <w:r>
        <w:rPr>
          <w:rFonts w:eastAsia="SchoolBookSanPin"/>
          <w:szCs w:val="28"/>
        </w:rPr>
        <w:t>В</w:t>
      </w:r>
      <w:r w:rsidR="009434C7" w:rsidRPr="008B739B">
        <w:rPr>
          <w:szCs w:val="28"/>
        </w:rPr>
        <w:t xml:space="preserve"> соответствии  с  ФГОС  НОО  система  оценки  </w:t>
      </w:r>
      <w:r w:rsidR="005F5A74" w:rsidRPr="008B739B">
        <w:rPr>
          <w:szCs w:val="28"/>
        </w:rPr>
        <w:t xml:space="preserve">ЧОУ «Классическая Гимназия – пансион» </w:t>
      </w:r>
      <w:r w:rsidR="009434C7" w:rsidRPr="008B739B">
        <w:rPr>
          <w:szCs w:val="28"/>
        </w:rPr>
        <w:t xml:space="preserve">реализует  системно  -  деятельностный,  уровневый  и  комплексный  подходы  к  оценке образовательных достижений. </w:t>
      </w:r>
    </w:p>
    <w:p w:rsidR="009434C7" w:rsidRPr="008B739B" w:rsidRDefault="009434C7" w:rsidP="00DC7769">
      <w:pPr>
        <w:spacing w:after="0" w:line="360" w:lineRule="auto"/>
        <w:ind w:firstLine="709"/>
        <w:jc w:val="both"/>
        <w:rPr>
          <w:szCs w:val="28"/>
        </w:rPr>
      </w:pPr>
      <w:r w:rsidRPr="008B739B">
        <w:rPr>
          <w:i/>
          <w:szCs w:val="28"/>
        </w:rPr>
        <w:t xml:space="preserve">Системно-деятельностный </w:t>
      </w:r>
      <w:r w:rsidRPr="008B739B">
        <w:rPr>
          <w:szCs w:val="28"/>
        </w:rPr>
        <w:t xml:space="preserve"> подход  к  оценке  образовательных  достижений  проявляется  в оценке  способности  обучающихся  к  решению  учебно-познавательных  и  учебно-практических задач,  а  также  в  оценке  уровня  функциональной  грамотности  обучающихся.  Он  обеспечивается содержанием  и  критериями  оценки,  в  качестве  которых  выступают  планируемые  результаты обучения, выраженные в деятельностной форме. </w:t>
      </w:r>
    </w:p>
    <w:p w:rsidR="009434C7" w:rsidRPr="008B739B" w:rsidRDefault="009434C7" w:rsidP="00DC7769">
      <w:pPr>
        <w:spacing w:after="0" w:line="360" w:lineRule="auto"/>
        <w:ind w:firstLine="709"/>
        <w:jc w:val="both"/>
        <w:rPr>
          <w:szCs w:val="28"/>
        </w:rPr>
      </w:pPr>
      <w:r w:rsidRPr="008B739B">
        <w:rPr>
          <w:i/>
          <w:szCs w:val="28"/>
        </w:rPr>
        <w:t>Уровневый подход</w:t>
      </w:r>
      <w:r w:rsidRPr="008B739B">
        <w:rPr>
          <w:szCs w:val="28"/>
        </w:rPr>
        <w:t xml:space="preserve"> служит важнейшей основой для организации индивидуальной работы с обучающимися. Он реализуется как по отношению к содержанию оценки, так и к представлению и интерпретации результатов измерений. </w:t>
      </w:r>
    </w:p>
    <w:p w:rsidR="009434C7" w:rsidRPr="008B739B" w:rsidRDefault="009434C7" w:rsidP="00DC7769">
      <w:pPr>
        <w:spacing w:after="0" w:line="360" w:lineRule="auto"/>
        <w:ind w:firstLine="709"/>
        <w:jc w:val="both"/>
        <w:rPr>
          <w:szCs w:val="28"/>
        </w:rPr>
      </w:pPr>
      <w:r w:rsidRPr="008B739B">
        <w:rPr>
          <w:szCs w:val="28"/>
        </w:rPr>
        <w:t xml:space="preserve">Уровневый  подход  реализуется  за  счѐт  фиксации  различных  уровней  достижения обучающимися  планируемых  результатов  базового  уровня  и  уровней  выше  и  ниже  базового. </w:t>
      </w:r>
    </w:p>
    <w:p w:rsidR="009434C7" w:rsidRPr="008B739B" w:rsidRDefault="009434C7" w:rsidP="00DC7769">
      <w:pPr>
        <w:spacing w:after="0" w:line="360" w:lineRule="auto"/>
        <w:ind w:firstLine="709"/>
        <w:jc w:val="both"/>
        <w:rPr>
          <w:szCs w:val="28"/>
        </w:rPr>
      </w:pPr>
      <w:r w:rsidRPr="008B739B">
        <w:rPr>
          <w:szCs w:val="28"/>
        </w:rPr>
        <w:lastRenderedPageBreak/>
        <w:t xml:space="preserve">Достижение  базового  уровня  свидетельствует  о  способности  обучающихся  решать  типовые учебные  задачи,  целенаправленно  отрабатываемые  со  всеми  обучающимися  в  ходе  учебного процесса.  Овладение  базовым  уровнем  является  границей,  отделяющей  знание  от  незнания, выступает достаточным для продолжения обучения и усвоения последующего материала. </w:t>
      </w:r>
    </w:p>
    <w:p w:rsidR="009434C7" w:rsidRPr="008B739B" w:rsidRDefault="009434C7" w:rsidP="00DC7769">
      <w:pPr>
        <w:spacing w:after="0" w:line="360" w:lineRule="auto"/>
        <w:ind w:firstLine="709"/>
        <w:jc w:val="both"/>
        <w:rPr>
          <w:szCs w:val="28"/>
        </w:rPr>
      </w:pPr>
      <w:r w:rsidRPr="008B739B">
        <w:rPr>
          <w:i/>
          <w:szCs w:val="28"/>
        </w:rPr>
        <w:t>Комплексный подход</w:t>
      </w:r>
      <w:r w:rsidRPr="008B739B">
        <w:rPr>
          <w:szCs w:val="28"/>
        </w:rPr>
        <w:t xml:space="preserve"> к оценке образовательных достижений реализуется путѐм: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оценки предметных и метапредметных результатов; </w:t>
      </w:r>
    </w:p>
    <w:p w:rsidR="009434C7" w:rsidRPr="008B739B" w:rsidRDefault="00330C5D" w:rsidP="00DC7769">
      <w:pPr>
        <w:spacing w:after="0" w:line="360" w:lineRule="auto"/>
        <w:ind w:firstLine="709"/>
        <w:jc w:val="both"/>
        <w:rPr>
          <w:szCs w:val="28"/>
        </w:rPr>
      </w:pPr>
      <w:r w:rsidRPr="008B739B">
        <w:rPr>
          <w:szCs w:val="28"/>
        </w:rPr>
        <w:t>-</w:t>
      </w:r>
      <w:r w:rsidR="005F5A74" w:rsidRPr="008B739B">
        <w:rPr>
          <w:szCs w:val="28"/>
        </w:rPr>
        <w:t xml:space="preserve"> </w:t>
      </w:r>
      <w:r w:rsidR="009434C7" w:rsidRPr="008B739B">
        <w:rPr>
          <w:szCs w:val="28"/>
        </w:rPr>
        <w:t xml:space="preserve">использования  комплекса  оценочных  процедур  (стартовой,  текущей,  тематической, промежуточной) как основы для оценки динамики индивидуальных образовательных достижений обучающихся и для итоговой оценки; использования контекстной информации (об особенностях обучающихся, условиях и процессе обучения и др.) для интерпретации полученных результатов в целях управления качеством образования;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использования  форм  работы,  обеспечивающих  возможность  включения  младших школьников  в  самостоятельную  оценочную  деятельность  (самоанализ,  самооценка, взаимооценка); </w:t>
      </w:r>
    </w:p>
    <w:p w:rsidR="009434C7" w:rsidRPr="008B739B" w:rsidRDefault="00330C5D" w:rsidP="00DC7769">
      <w:pPr>
        <w:spacing w:after="0" w:line="360" w:lineRule="auto"/>
        <w:ind w:firstLine="709"/>
        <w:jc w:val="both"/>
        <w:rPr>
          <w:szCs w:val="28"/>
        </w:rPr>
      </w:pPr>
      <w:r w:rsidRPr="008B739B">
        <w:rPr>
          <w:szCs w:val="28"/>
        </w:rPr>
        <w:t>-</w:t>
      </w:r>
      <w:r w:rsidR="009434C7" w:rsidRPr="008B739B">
        <w:rPr>
          <w:szCs w:val="28"/>
        </w:rPr>
        <w:t xml:space="preserve">  использования мониторинга динамических показателей освоения  умений и знаний, в том числе формируемых с использованием ИКТ (цифровых) технологий.   </w:t>
      </w:r>
    </w:p>
    <w:p w:rsidR="00141DD9" w:rsidRDefault="00141DD9" w:rsidP="00DC7769">
      <w:pPr>
        <w:spacing w:after="0" w:line="360" w:lineRule="auto"/>
        <w:ind w:firstLine="709"/>
        <w:jc w:val="center"/>
        <w:rPr>
          <w:b/>
          <w:szCs w:val="28"/>
        </w:rPr>
      </w:pPr>
    </w:p>
    <w:p w:rsidR="00141DD9" w:rsidRDefault="00141DD9" w:rsidP="00DC7769">
      <w:pPr>
        <w:spacing w:after="0" w:line="360" w:lineRule="auto"/>
        <w:ind w:firstLine="709"/>
        <w:jc w:val="center"/>
        <w:rPr>
          <w:b/>
          <w:szCs w:val="28"/>
        </w:rPr>
      </w:pPr>
    </w:p>
    <w:p w:rsidR="00141DD9" w:rsidRDefault="00141DD9" w:rsidP="00DC7769">
      <w:pPr>
        <w:spacing w:after="0" w:line="360" w:lineRule="auto"/>
        <w:ind w:firstLine="709"/>
        <w:jc w:val="center"/>
        <w:rPr>
          <w:b/>
          <w:szCs w:val="28"/>
        </w:rPr>
      </w:pPr>
    </w:p>
    <w:p w:rsidR="00141DD9" w:rsidRDefault="00141DD9" w:rsidP="00DC7769">
      <w:pPr>
        <w:spacing w:after="0" w:line="360" w:lineRule="auto"/>
        <w:ind w:firstLine="709"/>
        <w:jc w:val="center"/>
        <w:rPr>
          <w:b/>
          <w:szCs w:val="28"/>
        </w:rPr>
      </w:pPr>
    </w:p>
    <w:p w:rsidR="00330C5D" w:rsidRPr="008B739B" w:rsidRDefault="0013549D" w:rsidP="00DC7769">
      <w:pPr>
        <w:spacing w:after="0" w:line="360" w:lineRule="auto"/>
        <w:ind w:firstLine="709"/>
        <w:jc w:val="center"/>
        <w:rPr>
          <w:b/>
          <w:szCs w:val="28"/>
        </w:rPr>
      </w:pPr>
      <w:r>
        <w:rPr>
          <w:b/>
          <w:szCs w:val="28"/>
        </w:rPr>
        <w:lastRenderedPageBreak/>
        <w:t>2</w:t>
      </w:r>
      <w:r w:rsidR="009434C7" w:rsidRPr="008B739B">
        <w:rPr>
          <w:b/>
          <w:szCs w:val="28"/>
        </w:rPr>
        <w:t>.3.2. Особенности  оценки личностных,  метапредм</w:t>
      </w:r>
      <w:r>
        <w:rPr>
          <w:b/>
          <w:szCs w:val="28"/>
        </w:rPr>
        <w:t>етных и  предметных результатов</w:t>
      </w:r>
    </w:p>
    <w:p w:rsidR="009434C7" w:rsidRPr="008B739B" w:rsidRDefault="009434C7" w:rsidP="0013549D">
      <w:pPr>
        <w:spacing w:after="0" w:line="360" w:lineRule="auto"/>
        <w:jc w:val="center"/>
        <w:rPr>
          <w:b/>
          <w:i/>
          <w:szCs w:val="28"/>
        </w:rPr>
      </w:pPr>
      <w:r w:rsidRPr="008B739B">
        <w:rPr>
          <w:b/>
          <w:i/>
          <w:szCs w:val="28"/>
        </w:rPr>
        <w:t>Особенност</w:t>
      </w:r>
      <w:r w:rsidR="0013549D">
        <w:rPr>
          <w:b/>
          <w:i/>
          <w:szCs w:val="28"/>
        </w:rPr>
        <w:t>и оценки личностных результатов</w:t>
      </w:r>
    </w:p>
    <w:p w:rsidR="009434C7" w:rsidRPr="008B739B" w:rsidRDefault="009434C7" w:rsidP="00DC7769">
      <w:pPr>
        <w:spacing w:after="0" w:line="360" w:lineRule="auto"/>
        <w:ind w:firstLine="709"/>
        <w:jc w:val="both"/>
        <w:rPr>
          <w:szCs w:val="28"/>
        </w:rPr>
      </w:pPr>
      <w:r w:rsidRPr="008B739B">
        <w:rPr>
          <w:szCs w:val="28"/>
        </w:rPr>
        <w:t xml:space="preserve">Целью  оценки  личностных  достижений  обучающихся  является  получение  общего представления  о  воспитательной  деятельности  образовательной  организации  и  ее  влиянии  на коллектив обучающихся. </w:t>
      </w:r>
    </w:p>
    <w:p w:rsidR="009434C7" w:rsidRPr="008B739B" w:rsidRDefault="009434C7" w:rsidP="00DC7769">
      <w:pPr>
        <w:spacing w:after="0" w:line="360" w:lineRule="auto"/>
        <w:ind w:firstLine="709"/>
        <w:jc w:val="both"/>
        <w:rPr>
          <w:szCs w:val="28"/>
        </w:rPr>
      </w:pPr>
      <w:r w:rsidRPr="008B739B">
        <w:rPr>
          <w:szCs w:val="28"/>
        </w:rPr>
        <w:t xml:space="preserve">При  оценке  личностных  результатов  необходимо  соблюдение  этических  норм  и  правил взаимодействия  с  обучающимся  с  учетом  его  индивидуально-психологических  особенностей развития. </w:t>
      </w:r>
    </w:p>
    <w:p w:rsidR="009434C7" w:rsidRPr="008B739B" w:rsidRDefault="009434C7" w:rsidP="00DC7769">
      <w:pPr>
        <w:spacing w:after="0" w:line="360" w:lineRule="auto"/>
        <w:ind w:firstLine="709"/>
        <w:jc w:val="both"/>
        <w:rPr>
          <w:szCs w:val="28"/>
        </w:rPr>
      </w:pPr>
      <w:r w:rsidRPr="008B739B">
        <w:rPr>
          <w:szCs w:val="28"/>
        </w:rPr>
        <w:t xml:space="preserve">Личностные достижения обучающихся включают две группы результатов: </w:t>
      </w:r>
    </w:p>
    <w:p w:rsidR="009434C7" w:rsidRPr="008B739B" w:rsidRDefault="009434C7" w:rsidP="00DC7769">
      <w:pPr>
        <w:spacing w:after="0" w:line="360" w:lineRule="auto"/>
        <w:ind w:firstLine="709"/>
        <w:jc w:val="both"/>
        <w:rPr>
          <w:szCs w:val="28"/>
        </w:rPr>
      </w:pPr>
      <w:r w:rsidRPr="008B739B">
        <w:rPr>
          <w:szCs w:val="28"/>
        </w:rPr>
        <w:t xml:space="preserve">-  основы  российской  гражданской  идентичности,  ценностные  установки  и  социально  значимые качества личности; </w:t>
      </w:r>
    </w:p>
    <w:p w:rsidR="009434C7" w:rsidRPr="008B739B" w:rsidRDefault="009434C7" w:rsidP="00DC7769">
      <w:pPr>
        <w:spacing w:after="0" w:line="360" w:lineRule="auto"/>
        <w:ind w:firstLine="709"/>
        <w:jc w:val="both"/>
        <w:rPr>
          <w:szCs w:val="28"/>
        </w:rPr>
      </w:pPr>
      <w:r w:rsidRPr="008B739B">
        <w:rPr>
          <w:szCs w:val="28"/>
        </w:rPr>
        <w:t xml:space="preserve">- готовность обучающихся к саморазвитию, мотивация к познанию и обучению, активное участие в социально значимой деятельности. </w:t>
      </w:r>
    </w:p>
    <w:p w:rsidR="009434C7" w:rsidRPr="008B739B" w:rsidRDefault="009434C7" w:rsidP="00DC7769">
      <w:pPr>
        <w:spacing w:after="0" w:line="360" w:lineRule="auto"/>
        <w:ind w:firstLine="709"/>
        <w:jc w:val="both"/>
        <w:rPr>
          <w:szCs w:val="28"/>
        </w:rPr>
      </w:pPr>
      <w:r w:rsidRPr="008B739B">
        <w:rPr>
          <w:szCs w:val="28"/>
        </w:rPr>
        <w:t xml:space="preserve">Учитывая  особенности  групп  личностных  результатов,  педагогический  работник  может осуществлять только оценку следующих качеств: </w:t>
      </w:r>
    </w:p>
    <w:p w:rsidR="009434C7" w:rsidRPr="008B739B" w:rsidRDefault="009434C7" w:rsidP="00DC7769">
      <w:pPr>
        <w:spacing w:after="0" w:line="360" w:lineRule="auto"/>
        <w:ind w:firstLine="709"/>
        <w:jc w:val="both"/>
        <w:rPr>
          <w:szCs w:val="28"/>
        </w:rPr>
      </w:pPr>
      <w:r w:rsidRPr="008B739B">
        <w:rPr>
          <w:szCs w:val="28"/>
        </w:rPr>
        <w:t xml:space="preserve">- </w:t>
      </w:r>
      <w:r w:rsidR="00330C5D" w:rsidRPr="008B739B">
        <w:rPr>
          <w:szCs w:val="28"/>
        </w:rPr>
        <w:t xml:space="preserve">  </w:t>
      </w:r>
      <w:r w:rsidRPr="008B739B">
        <w:rPr>
          <w:szCs w:val="28"/>
        </w:rPr>
        <w:t xml:space="preserve">наличие и характеристика мотива познания и учения; </w:t>
      </w:r>
    </w:p>
    <w:p w:rsidR="009434C7" w:rsidRPr="008B739B" w:rsidRDefault="009434C7" w:rsidP="00DC7769">
      <w:pPr>
        <w:spacing w:after="0" w:line="360" w:lineRule="auto"/>
        <w:ind w:firstLine="709"/>
        <w:jc w:val="both"/>
        <w:rPr>
          <w:szCs w:val="28"/>
        </w:rPr>
      </w:pPr>
      <w:r w:rsidRPr="008B739B">
        <w:rPr>
          <w:szCs w:val="28"/>
        </w:rPr>
        <w:t xml:space="preserve">- наличие умений принимать и удерживать учебную задачу, планировать учебные действия; </w:t>
      </w:r>
    </w:p>
    <w:p w:rsidR="009434C7" w:rsidRPr="008B739B" w:rsidRDefault="009434C7" w:rsidP="00DC7769">
      <w:pPr>
        <w:spacing w:after="0" w:line="360" w:lineRule="auto"/>
        <w:ind w:firstLine="709"/>
        <w:jc w:val="both"/>
        <w:rPr>
          <w:szCs w:val="28"/>
        </w:rPr>
      </w:pPr>
      <w:r w:rsidRPr="008B739B">
        <w:rPr>
          <w:szCs w:val="28"/>
        </w:rPr>
        <w:t xml:space="preserve">- </w:t>
      </w:r>
      <w:r w:rsidR="00330C5D" w:rsidRPr="008B739B">
        <w:rPr>
          <w:szCs w:val="28"/>
        </w:rPr>
        <w:t xml:space="preserve">  </w:t>
      </w:r>
      <w:r w:rsidRPr="008B739B">
        <w:rPr>
          <w:szCs w:val="28"/>
        </w:rPr>
        <w:t xml:space="preserve">способность осуществлять самоконтроль и самооценку. </w:t>
      </w:r>
    </w:p>
    <w:p w:rsidR="009434C7" w:rsidRPr="008B739B" w:rsidRDefault="009434C7" w:rsidP="00DC7769">
      <w:pPr>
        <w:spacing w:after="0" w:line="360" w:lineRule="auto"/>
        <w:ind w:firstLine="709"/>
        <w:jc w:val="both"/>
        <w:rPr>
          <w:szCs w:val="28"/>
        </w:rPr>
      </w:pPr>
      <w:r w:rsidRPr="008B739B">
        <w:rPr>
          <w:szCs w:val="28"/>
        </w:rPr>
        <w:t xml:space="preserve">Диагностические  задания,  устанавливающие  уровень  этих  качеств,  целесообразно интегрировать  с  заданиями  по  оценке  метапредметных  регулятивных  универсальных  учебных действий.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434C7" w:rsidP="00DC7769">
      <w:pPr>
        <w:spacing w:after="0" w:line="360" w:lineRule="auto"/>
        <w:ind w:firstLine="709"/>
        <w:jc w:val="center"/>
        <w:rPr>
          <w:b/>
          <w:i/>
          <w:szCs w:val="28"/>
        </w:rPr>
      </w:pPr>
      <w:r w:rsidRPr="008B739B">
        <w:rPr>
          <w:b/>
          <w:i/>
          <w:szCs w:val="28"/>
        </w:rPr>
        <w:t>Особенности оценки метапредметных результатов.</w:t>
      </w:r>
    </w:p>
    <w:p w:rsidR="009434C7" w:rsidRPr="008B739B" w:rsidRDefault="009434C7" w:rsidP="00DC7769">
      <w:pPr>
        <w:spacing w:after="0" w:line="360" w:lineRule="auto"/>
        <w:ind w:firstLine="709"/>
        <w:jc w:val="both"/>
        <w:rPr>
          <w:szCs w:val="28"/>
        </w:rPr>
      </w:pPr>
      <w:r w:rsidRPr="008B739B">
        <w:rPr>
          <w:szCs w:val="28"/>
        </w:rPr>
        <w:t xml:space="preserve">Оценка метапредметных результатов представляет собой оценку достижения планируемых результатов освоения основной образовательной программы, которые представлены в программе формирования  </w:t>
      </w:r>
      <w:r w:rsidRPr="008B739B">
        <w:rPr>
          <w:szCs w:val="28"/>
        </w:rPr>
        <w:lastRenderedPageBreak/>
        <w:t xml:space="preserve">универсальных  учебных  действий  обучающихся  и  отражают  совокупность познавательных, коммуникативных и регулятивных универсальных учебных действий. </w:t>
      </w:r>
    </w:p>
    <w:p w:rsidR="009434C7" w:rsidRPr="008B739B" w:rsidRDefault="009434C7" w:rsidP="00DC7769">
      <w:pPr>
        <w:spacing w:after="0" w:line="360" w:lineRule="auto"/>
        <w:ind w:firstLine="709"/>
        <w:jc w:val="both"/>
        <w:rPr>
          <w:szCs w:val="28"/>
        </w:rPr>
      </w:pPr>
      <w:r w:rsidRPr="008B739B">
        <w:rPr>
          <w:szCs w:val="28"/>
        </w:rPr>
        <w:t>Формирование метапредметных р</w:t>
      </w:r>
      <w:r w:rsidR="005F5A74" w:rsidRPr="008B739B">
        <w:rPr>
          <w:szCs w:val="28"/>
        </w:rPr>
        <w:t>езультатов обеспечивается за счё</w:t>
      </w:r>
      <w:r w:rsidRPr="008B739B">
        <w:rPr>
          <w:szCs w:val="28"/>
        </w:rPr>
        <w:t xml:space="preserve">т всех учебных предметов и внеурочной деятельности. </w:t>
      </w:r>
    </w:p>
    <w:p w:rsidR="009434C7" w:rsidRPr="008B739B" w:rsidRDefault="009434C7" w:rsidP="00DC7769">
      <w:pPr>
        <w:spacing w:after="0" w:line="360" w:lineRule="auto"/>
        <w:ind w:firstLine="709"/>
        <w:jc w:val="both"/>
        <w:rPr>
          <w:szCs w:val="28"/>
        </w:rPr>
      </w:pPr>
      <w:r w:rsidRPr="008B739B">
        <w:rPr>
          <w:szCs w:val="28"/>
        </w:rPr>
        <w:t xml:space="preserve">Оценка метапредметных результатов проводится с целью определения сформированности: </w:t>
      </w:r>
    </w:p>
    <w:p w:rsidR="009434C7" w:rsidRPr="008B739B" w:rsidRDefault="009434C7" w:rsidP="00DC7769">
      <w:pPr>
        <w:spacing w:after="0" w:line="360" w:lineRule="auto"/>
        <w:ind w:firstLine="709"/>
        <w:jc w:val="both"/>
        <w:rPr>
          <w:szCs w:val="28"/>
        </w:rPr>
      </w:pPr>
      <w:r w:rsidRPr="008B739B">
        <w:rPr>
          <w:szCs w:val="28"/>
        </w:rPr>
        <w:t xml:space="preserve">- универсальных учебных познавательных действий; </w:t>
      </w:r>
    </w:p>
    <w:p w:rsidR="009434C7" w:rsidRPr="008B739B" w:rsidRDefault="009434C7" w:rsidP="00DC7769">
      <w:pPr>
        <w:spacing w:after="0" w:line="360" w:lineRule="auto"/>
        <w:ind w:firstLine="709"/>
        <w:jc w:val="both"/>
        <w:rPr>
          <w:szCs w:val="28"/>
        </w:rPr>
      </w:pPr>
      <w:r w:rsidRPr="008B739B">
        <w:rPr>
          <w:szCs w:val="28"/>
        </w:rPr>
        <w:t xml:space="preserve">- универсальных учебных коммуникативных действий; </w:t>
      </w:r>
    </w:p>
    <w:p w:rsidR="009434C7" w:rsidRPr="008B739B" w:rsidRDefault="009434C7" w:rsidP="00DC7769">
      <w:pPr>
        <w:spacing w:after="0" w:line="360" w:lineRule="auto"/>
        <w:ind w:firstLine="709"/>
        <w:jc w:val="both"/>
        <w:rPr>
          <w:szCs w:val="28"/>
        </w:rPr>
      </w:pPr>
      <w:r w:rsidRPr="008B739B">
        <w:rPr>
          <w:szCs w:val="28"/>
        </w:rPr>
        <w:t xml:space="preserve">- универсальных учебных регулятивных действий. </w:t>
      </w:r>
    </w:p>
    <w:p w:rsidR="009434C7" w:rsidRPr="008B739B" w:rsidRDefault="009434C7" w:rsidP="00DC7769">
      <w:pPr>
        <w:spacing w:after="0" w:line="360" w:lineRule="auto"/>
        <w:ind w:firstLine="709"/>
        <w:jc w:val="both"/>
        <w:rPr>
          <w:szCs w:val="28"/>
        </w:rPr>
      </w:pPr>
      <w:r w:rsidRPr="008B739B">
        <w:rPr>
          <w:szCs w:val="28"/>
        </w:rPr>
        <w:t xml:space="preserve">Овладение  универсальными  учебными  познавательными  действиями согласно  ФГОС НОО предполагает формирование и оценку у обучающихся следующих групп умений: </w:t>
      </w:r>
    </w:p>
    <w:p w:rsidR="009434C7" w:rsidRPr="008B739B" w:rsidRDefault="009434C7" w:rsidP="00DC7769">
      <w:pPr>
        <w:spacing w:after="0" w:line="360" w:lineRule="auto"/>
        <w:ind w:firstLine="709"/>
        <w:jc w:val="both"/>
        <w:rPr>
          <w:szCs w:val="28"/>
        </w:rPr>
      </w:pPr>
      <w:r w:rsidRPr="008B739B">
        <w:rPr>
          <w:szCs w:val="28"/>
        </w:rPr>
        <w:t xml:space="preserve">1) базовые логические действия: </w:t>
      </w:r>
    </w:p>
    <w:p w:rsidR="009434C7" w:rsidRPr="008B739B" w:rsidRDefault="009434C7" w:rsidP="00DC7769">
      <w:pPr>
        <w:spacing w:after="0" w:line="360" w:lineRule="auto"/>
        <w:ind w:firstLine="709"/>
        <w:jc w:val="both"/>
        <w:rPr>
          <w:szCs w:val="28"/>
        </w:rPr>
      </w:pPr>
      <w:r w:rsidRPr="008B739B">
        <w:rPr>
          <w:szCs w:val="28"/>
        </w:rPr>
        <w:t xml:space="preserve">- сравнивать объекты, устанавливать основания для сравнения, устанавливать аналогии; </w:t>
      </w:r>
    </w:p>
    <w:p w:rsidR="009434C7" w:rsidRPr="008B739B" w:rsidRDefault="009434C7" w:rsidP="00DC7769">
      <w:pPr>
        <w:spacing w:after="0" w:line="360" w:lineRule="auto"/>
        <w:ind w:firstLine="709"/>
        <w:jc w:val="both"/>
        <w:rPr>
          <w:szCs w:val="28"/>
        </w:rPr>
      </w:pPr>
      <w:r w:rsidRPr="008B739B">
        <w:rPr>
          <w:szCs w:val="28"/>
        </w:rPr>
        <w:t>- объединять час</w:t>
      </w:r>
      <w:r w:rsidR="005F5A74" w:rsidRPr="008B739B">
        <w:rPr>
          <w:szCs w:val="28"/>
        </w:rPr>
        <w:t>ти объекта (объекты) по определё</w:t>
      </w:r>
      <w:r w:rsidRPr="008B739B">
        <w:rPr>
          <w:szCs w:val="28"/>
        </w:rPr>
        <w:t xml:space="preserve">нному признаку; </w:t>
      </w:r>
    </w:p>
    <w:p w:rsidR="009434C7" w:rsidRPr="008B739B" w:rsidRDefault="009434C7" w:rsidP="00DC7769">
      <w:pPr>
        <w:spacing w:after="0" w:line="360" w:lineRule="auto"/>
        <w:ind w:firstLine="709"/>
        <w:jc w:val="both"/>
        <w:rPr>
          <w:szCs w:val="28"/>
        </w:rPr>
      </w:pPr>
      <w:r w:rsidRPr="008B739B">
        <w:rPr>
          <w:szCs w:val="28"/>
        </w:rPr>
        <w:t xml:space="preserve">-  определять  существенный  признак  для  классификации, классифицировать предложенные объекты; </w:t>
      </w:r>
    </w:p>
    <w:p w:rsidR="009434C7" w:rsidRPr="008B739B" w:rsidRDefault="009434C7" w:rsidP="00DC7769">
      <w:pPr>
        <w:spacing w:after="0" w:line="360" w:lineRule="auto"/>
        <w:ind w:firstLine="709"/>
        <w:jc w:val="both"/>
        <w:rPr>
          <w:szCs w:val="28"/>
        </w:rPr>
      </w:pPr>
      <w:r w:rsidRPr="008B739B">
        <w:rPr>
          <w:szCs w:val="28"/>
        </w:rPr>
        <w:t xml:space="preserve">-  находить  закономерности  и  противоречия  в  рассматриваемых  фактах,  данных и наблюдениях на основе предложенного педагогическим работником алгоритма; </w:t>
      </w:r>
    </w:p>
    <w:p w:rsidR="009434C7" w:rsidRPr="008B739B" w:rsidRDefault="009434C7" w:rsidP="00DC7769">
      <w:pPr>
        <w:spacing w:after="0" w:line="360" w:lineRule="auto"/>
        <w:ind w:firstLine="709"/>
        <w:jc w:val="both"/>
        <w:rPr>
          <w:szCs w:val="28"/>
        </w:rPr>
      </w:pPr>
      <w:r w:rsidRPr="008B739B">
        <w:rPr>
          <w:szCs w:val="28"/>
        </w:rPr>
        <w:t xml:space="preserve">- выявлять недостаток информации для решения  учебной (практической) задачи на основе предложенного алгоритма; </w:t>
      </w:r>
    </w:p>
    <w:p w:rsidR="009434C7" w:rsidRPr="008B739B" w:rsidRDefault="009434C7" w:rsidP="00DC7769">
      <w:pPr>
        <w:spacing w:after="0" w:line="360" w:lineRule="auto"/>
        <w:ind w:firstLine="709"/>
        <w:jc w:val="both"/>
        <w:rPr>
          <w:szCs w:val="28"/>
        </w:rPr>
      </w:pPr>
      <w:r w:rsidRPr="008B739B">
        <w:rPr>
          <w:szCs w:val="28"/>
        </w:rPr>
        <w:t xml:space="preserve">-устанавливать причинно-следственные связи в ситуациях, поддающихся непосредственному наблюдению или знакомых по опыту, делать выводы; </w:t>
      </w:r>
    </w:p>
    <w:p w:rsidR="009434C7" w:rsidRPr="008B739B" w:rsidRDefault="009434C7" w:rsidP="00DC7769">
      <w:pPr>
        <w:spacing w:after="0" w:line="360" w:lineRule="auto"/>
        <w:ind w:firstLine="709"/>
        <w:jc w:val="both"/>
        <w:rPr>
          <w:szCs w:val="28"/>
        </w:rPr>
      </w:pPr>
      <w:r w:rsidRPr="008B739B">
        <w:rPr>
          <w:szCs w:val="28"/>
        </w:rPr>
        <w:t xml:space="preserve">2) базовые исследовательские действия: </w:t>
      </w:r>
    </w:p>
    <w:p w:rsidR="009434C7" w:rsidRPr="008B739B" w:rsidRDefault="009434C7" w:rsidP="00DC7769">
      <w:pPr>
        <w:spacing w:after="0" w:line="360" w:lineRule="auto"/>
        <w:ind w:firstLine="709"/>
        <w:jc w:val="both"/>
        <w:rPr>
          <w:szCs w:val="28"/>
        </w:rPr>
      </w:pPr>
      <w:r w:rsidRPr="008B739B">
        <w:rPr>
          <w:szCs w:val="28"/>
        </w:rPr>
        <w:lastRenderedPageBreak/>
        <w:t xml:space="preserve">-  определять  разрыв  между  реальным  и  желательным  состоянием  объекта  (ситуации)  на основе предложенных педагогическим работником вопросов; </w:t>
      </w:r>
    </w:p>
    <w:p w:rsidR="009434C7" w:rsidRPr="008B739B" w:rsidRDefault="009434C7" w:rsidP="00DC7769">
      <w:pPr>
        <w:spacing w:after="0" w:line="360" w:lineRule="auto"/>
        <w:ind w:firstLine="709"/>
        <w:jc w:val="both"/>
        <w:rPr>
          <w:szCs w:val="28"/>
        </w:rPr>
      </w:pPr>
      <w:r w:rsidRPr="008B739B">
        <w:rPr>
          <w:szCs w:val="28"/>
        </w:rPr>
        <w:t xml:space="preserve">-  с помощью педагогического работника формулировать цель, планировать изменения объекта, ситуации; </w:t>
      </w:r>
    </w:p>
    <w:p w:rsidR="009434C7" w:rsidRPr="008B739B" w:rsidRDefault="005F5A74" w:rsidP="00DC7769">
      <w:pPr>
        <w:spacing w:after="0" w:line="360" w:lineRule="auto"/>
        <w:ind w:firstLine="709"/>
        <w:jc w:val="both"/>
        <w:rPr>
          <w:szCs w:val="28"/>
        </w:rPr>
      </w:pPr>
      <w:r w:rsidRPr="008B739B">
        <w:rPr>
          <w:szCs w:val="28"/>
        </w:rPr>
        <w:t xml:space="preserve">-  </w:t>
      </w:r>
      <w:r w:rsidR="009434C7" w:rsidRPr="008B739B">
        <w:rPr>
          <w:szCs w:val="28"/>
        </w:rPr>
        <w:t xml:space="preserve">сравнивать несколько вариантов решения задачи, выбирать наиболее подходящий (на основе предложенных критериев);  </w:t>
      </w:r>
    </w:p>
    <w:p w:rsidR="009434C7" w:rsidRPr="008B739B" w:rsidRDefault="009434C7" w:rsidP="00DC7769">
      <w:pPr>
        <w:spacing w:after="0" w:line="360" w:lineRule="auto"/>
        <w:ind w:firstLine="709"/>
        <w:jc w:val="both"/>
        <w:rPr>
          <w:szCs w:val="28"/>
        </w:rPr>
      </w:pPr>
      <w:r w:rsidRPr="008B739B">
        <w:rPr>
          <w:szCs w:val="28"/>
        </w:rPr>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9434C7" w:rsidRPr="008B739B" w:rsidRDefault="009434C7" w:rsidP="00DC7769">
      <w:pPr>
        <w:spacing w:after="0" w:line="360" w:lineRule="auto"/>
        <w:ind w:firstLine="709"/>
        <w:jc w:val="both"/>
        <w:rPr>
          <w:szCs w:val="28"/>
        </w:rPr>
      </w:pPr>
      <w:r w:rsidRPr="008B739B">
        <w:rPr>
          <w:szCs w:val="28"/>
        </w:rPr>
        <w:t xml:space="preserve">-  формулировать  выводы  и  подкреплять  их  доказательствами  на  основе  результатов проведѐнного наблюдения (опыта, измерения, классификации, сравнения, исследования); </w:t>
      </w:r>
    </w:p>
    <w:p w:rsidR="009434C7" w:rsidRPr="008B739B" w:rsidRDefault="009434C7" w:rsidP="00DC7769">
      <w:pPr>
        <w:spacing w:after="0" w:line="360" w:lineRule="auto"/>
        <w:ind w:firstLine="709"/>
        <w:jc w:val="both"/>
        <w:rPr>
          <w:szCs w:val="28"/>
        </w:rPr>
      </w:pPr>
      <w:r w:rsidRPr="008B739B">
        <w:rPr>
          <w:szCs w:val="28"/>
        </w:rPr>
        <w:t xml:space="preserve">- прогнозировать возможное развитие процессов, событий и их последствия в аналогичных или сходных ситуациях; </w:t>
      </w:r>
    </w:p>
    <w:p w:rsidR="009434C7" w:rsidRPr="008B739B" w:rsidRDefault="009434C7" w:rsidP="00DC7769">
      <w:pPr>
        <w:spacing w:after="0" w:line="360" w:lineRule="auto"/>
        <w:ind w:firstLine="709"/>
        <w:jc w:val="both"/>
        <w:rPr>
          <w:szCs w:val="28"/>
        </w:rPr>
      </w:pPr>
      <w:r w:rsidRPr="008B739B">
        <w:rPr>
          <w:szCs w:val="28"/>
        </w:rPr>
        <w:t xml:space="preserve">3) работа с информацией: </w:t>
      </w:r>
    </w:p>
    <w:p w:rsidR="009434C7" w:rsidRPr="008B739B" w:rsidRDefault="009434C7" w:rsidP="00DC7769">
      <w:pPr>
        <w:spacing w:after="0" w:line="360" w:lineRule="auto"/>
        <w:ind w:firstLine="709"/>
        <w:jc w:val="both"/>
        <w:rPr>
          <w:szCs w:val="28"/>
        </w:rPr>
      </w:pPr>
      <w:r w:rsidRPr="008B739B">
        <w:rPr>
          <w:szCs w:val="28"/>
        </w:rPr>
        <w:t xml:space="preserve">- выбирать источник получения информации; </w:t>
      </w:r>
    </w:p>
    <w:p w:rsidR="009434C7" w:rsidRPr="008B739B" w:rsidRDefault="005F5A74" w:rsidP="00DC7769">
      <w:pPr>
        <w:spacing w:after="0" w:line="360" w:lineRule="auto"/>
        <w:ind w:firstLine="709"/>
        <w:jc w:val="both"/>
        <w:rPr>
          <w:szCs w:val="28"/>
        </w:rPr>
      </w:pPr>
      <w:r w:rsidRPr="008B739B">
        <w:rPr>
          <w:szCs w:val="28"/>
        </w:rPr>
        <w:t xml:space="preserve">- </w:t>
      </w:r>
      <w:r w:rsidR="009434C7" w:rsidRPr="008B739B">
        <w:rPr>
          <w:szCs w:val="28"/>
        </w:rPr>
        <w:t xml:space="preserve">согласно  заданному  алгоритму  находить  в  предложенном  источнике  информацию, представленную в явном виде; </w:t>
      </w:r>
    </w:p>
    <w:p w:rsidR="009434C7" w:rsidRPr="008B739B" w:rsidRDefault="009434C7" w:rsidP="00DC7769">
      <w:pPr>
        <w:spacing w:after="0" w:line="360" w:lineRule="auto"/>
        <w:ind w:firstLine="709"/>
        <w:jc w:val="both"/>
        <w:rPr>
          <w:szCs w:val="28"/>
        </w:rPr>
      </w:pPr>
      <w:r w:rsidRPr="008B739B">
        <w:rPr>
          <w:szCs w:val="28"/>
        </w:rPr>
        <w:t xml:space="preserve">-  распознавать  достоверную  и  недостоверную  информацию  самостоятельно  или  на основании предложенного педагогическим работником способа еѐ проверки; </w:t>
      </w:r>
    </w:p>
    <w:p w:rsidR="009434C7" w:rsidRPr="008B739B" w:rsidRDefault="009434C7" w:rsidP="00DC7769">
      <w:pPr>
        <w:spacing w:after="0" w:line="360" w:lineRule="auto"/>
        <w:ind w:firstLine="709"/>
        <w:jc w:val="both"/>
        <w:rPr>
          <w:szCs w:val="28"/>
        </w:rPr>
      </w:pPr>
      <w:r w:rsidRPr="008B739B">
        <w:rPr>
          <w:szCs w:val="28"/>
        </w:rPr>
        <w:t xml:space="preserve">-  соблюдать  с  помощью  взрослых  (педагогических  работников,  родителей  (законных представителей)  несовершеннолетних  обучающихся)  элементарные  правила  информационной безопасности при поиске информации в Интернете; </w:t>
      </w:r>
    </w:p>
    <w:p w:rsidR="009434C7" w:rsidRPr="008B739B" w:rsidRDefault="009434C7" w:rsidP="00DC7769">
      <w:pPr>
        <w:spacing w:after="0" w:line="360" w:lineRule="auto"/>
        <w:ind w:firstLine="709"/>
        <w:jc w:val="both"/>
        <w:rPr>
          <w:szCs w:val="28"/>
        </w:rPr>
      </w:pPr>
      <w:r w:rsidRPr="008B739B">
        <w:rPr>
          <w:szCs w:val="28"/>
        </w:rPr>
        <w:t>-  анализировать  и  с</w:t>
      </w:r>
      <w:r w:rsidR="005F5A74" w:rsidRPr="008B739B">
        <w:rPr>
          <w:szCs w:val="28"/>
        </w:rPr>
        <w:t>оздавать  текстовую,  видео</w:t>
      </w:r>
      <w:r w:rsidRPr="008B739B">
        <w:rPr>
          <w:szCs w:val="28"/>
        </w:rPr>
        <w:t xml:space="preserve">,  графическую,  звуковую  информацию  в соответствии с учебной задачей; </w:t>
      </w:r>
    </w:p>
    <w:p w:rsidR="009434C7" w:rsidRPr="008B739B" w:rsidRDefault="009434C7" w:rsidP="00DC7769">
      <w:pPr>
        <w:spacing w:after="0" w:line="360" w:lineRule="auto"/>
        <w:ind w:firstLine="709"/>
        <w:jc w:val="both"/>
        <w:rPr>
          <w:szCs w:val="28"/>
        </w:rPr>
      </w:pPr>
      <w:r w:rsidRPr="008B739B">
        <w:rPr>
          <w:szCs w:val="28"/>
        </w:rPr>
        <w:t xml:space="preserve">- самостоятельно создавать схемы, таблицы для представления информации. </w:t>
      </w:r>
    </w:p>
    <w:p w:rsidR="009434C7" w:rsidRPr="008B739B" w:rsidRDefault="009434C7" w:rsidP="00DC7769">
      <w:pPr>
        <w:spacing w:after="0" w:line="360" w:lineRule="auto"/>
        <w:ind w:firstLine="709"/>
        <w:jc w:val="both"/>
        <w:rPr>
          <w:szCs w:val="28"/>
        </w:rPr>
      </w:pPr>
      <w:r w:rsidRPr="008B739B">
        <w:rPr>
          <w:szCs w:val="28"/>
        </w:rPr>
        <w:lastRenderedPageBreak/>
        <w:t xml:space="preserve"> Овладение  универсальными   учебными   коммуникативными   действиями   согласно ФГОС НОО предполагает формирование и оценку у обучающихся следующих групп умений: </w:t>
      </w:r>
    </w:p>
    <w:p w:rsidR="009434C7" w:rsidRPr="008B739B" w:rsidRDefault="009434C7" w:rsidP="00DC7769">
      <w:pPr>
        <w:spacing w:after="0" w:line="360" w:lineRule="auto"/>
        <w:ind w:firstLine="709"/>
        <w:jc w:val="both"/>
        <w:rPr>
          <w:szCs w:val="28"/>
        </w:rPr>
      </w:pPr>
      <w:r w:rsidRPr="008B739B">
        <w:rPr>
          <w:szCs w:val="28"/>
        </w:rPr>
        <w:t xml:space="preserve">1) </w:t>
      </w:r>
      <w:r w:rsidRPr="008B739B">
        <w:rPr>
          <w:i/>
          <w:szCs w:val="28"/>
        </w:rPr>
        <w:t>общение</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  воспринимать  и  формулировать  суждения,  выражать  эмоции  в  соответствии  с  целями  и условиями общения в знакомой среде; </w:t>
      </w:r>
    </w:p>
    <w:p w:rsidR="009434C7" w:rsidRPr="008B739B" w:rsidRDefault="009434C7" w:rsidP="00DC7769">
      <w:pPr>
        <w:spacing w:after="0" w:line="360" w:lineRule="auto"/>
        <w:ind w:firstLine="709"/>
        <w:jc w:val="both"/>
        <w:rPr>
          <w:szCs w:val="28"/>
        </w:rPr>
      </w:pPr>
      <w:r w:rsidRPr="008B739B">
        <w:rPr>
          <w:szCs w:val="28"/>
        </w:rPr>
        <w:t xml:space="preserve">- проявлять уважительное отношение к собеседнику, соблюдать правила ведения диалога и дискуссии; </w:t>
      </w:r>
    </w:p>
    <w:p w:rsidR="009434C7" w:rsidRPr="008B739B" w:rsidRDefault="009434C7" w:rsidP="00DC7769">
      <w:pPr>
        <w:spacing w:after="0" w:line="360" w:lineRule="auto"/>
        <w:ind w:firstLine="709"/>
        <w:jc w:val="both"/>
        <w:rPr>
          <w:szCs w:val="28"/>
        </w:rPr>
      </w:pPr>
      <w:r w:rsidRPr="008B739B">
        <w:rPr>
          <w:szCs w:val="28"/>
        </w:rPr>
        <w:t xml:space="preserve">- признавать возможность существования разных точек зрения; </w:t>
      </w:r>
    </w:p>
    <w:p w:rsidR="009434C7" w:rsidRPr="008B739B" w:rsidRDefault="009434C7" w:rsidP="00DC7769">
      <w:pPr>
        <w:spacing w:after="0" w:line="360" w:lineRule="auto"/>
        <w:ind w:firstLine="709"/>
        <w:jc w:val="both"/>
        <w:rPr>
          <w:szCs w:val="28"/>
        </w:rPr>
      </w:pPr>
      <w:r w:rsidRPr="008B739B">
        <w:rPr>
          <w:szCs w:val="28"/>
        </w:rPr>
        <w:t xml:space="preserve">- корректно и аргументированно высказывать своѐ мнение; </w:t>
      </w:r>
    </w:p>
    <w:p w:rsidR="009434C7" w:rsidRPr="008B739B" w:rsidRDefault="009434C7" w:rsidP="00DC7769">
      <w:pPr>
        <w:spacing w:after="0" w:line="360" w:lineRule="auto"/>
        <w:ind w:firstLine="709"/>
        <w:jc w:val="both"/>
        <w:rPr>
          <w:szCs w:val="28"/>
        </w:rPr>
      </w:pPr>
      <w:r w:rsidRPr="008B739B">
        <w:rPr>
          <w:szCs w:val="28"/>
        </w:rPr>
        <w:t xml:space="preserve">- строить речевое высказывание в соответствии с поставленной задачей; </w:t>
      </w:r>
    </w:p>
    <w:p w:rsidR="009434C7" w:rsidRPr="008B739B" w:rsidRDefault="009434C7" w:rsidP="00DC7769">
      <w:pPr>
        <w:spacing w:after="0" w:line="360" w:lineRule="auto"/>
        <w:ind w:firstLine="709"/>
        <w:jc w:val="both"/>
        <w:rPr>
          <w:szCs w:val="28"/>
        </w:rPr>
      </w:pPr>
      <w:r w:rsidRPr="008B739B">
        <w:rPr>
          <w:szCs w:val="28"/>
        </w:rPr>
        <w:t xml:space="preserve">- создавать устные и письменные тексты (описание, рассуждение, повествование); </w:t>
      </w:r>
    </w:p>
    <w:p w:rsidR="009434C7" w:rsidRPr="008B739B" w:rsidRDefault="009434C7" w:rsidP="00DC7769">
      <w:pPr>
        <w:spacing w:after="0" w:line="360" w:lineRule="auto"/>
        <w:ind w:firstLine="709"/>
        <w:jc w:val="both"/>
        <w:rPr>
          <w:szCs w:val="28"/>
        </w:rPr>
      </w:pPr>
      <w:r w:rsidRPr="008B739B">
        <w:rPr>
          <w:szCs w:val="28"/>
        </w:rPr>
        <w:t xml:space="preserve">- готовить небольшие публичные выступления; </w:t>
      </w:r>
    </w:p>
    <w:p w:rsidR="009434C7" w:rsidRPr="008B739B" w:rsidRDefault="009434C7" w:rsidP="00DC7769">
      <w:pPr>
        <w:spacing w:after="0" w:line="360" w:lineRule="auto"/>
        <w:ind w:firstLine="709"/>
        <w:jc w:val="both"/>
        <w:rPr>
          <w:szCs w:val="28"/>
        </w:rPr>
      </w:pPr>
      <w:r w:rsidRPr="008B739B">
        <w:rPr>
          <w:szCs w:val="28"/>
        </w:rPr>
        <w:t xml:space="preserve">- подбирать иллюстративный материал (рисунки, фото, плакаты) к тексту выступления; </w:t>
      </w:r>
    </w:p>
    <w:p w:rsidR="009434C7" w:rsidRPr="008B739B" w:rsidRDefault="009434C7" w:rsidP="00DC7769">
      <w:pPr>
        <w:spacing w:after="0" w:line="360" w:lineRule="auto"/>
        <w:ind w:firstLine="709"/>
        <w:jc w:val="both"/>
        <w:rPr>
          <w:szCs w:val="28"/>
        </w:rPr>
      </w:pPr>
      <w:r w:rsidRPr="008B739B">
        <w:rPr>
          <w:szCs w:val="28"/>
        </w:rPr>
        <w:t xml:space="preserve">2) </w:t>
      </w:r>
      <w:r w:rsidRPr="008B739B">
        <w:rPr>
          <w:i/>
          <w:szCs w:val="28"/>
        </w:rPr>
        <w:t>совместная деятельность</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w:t>
      </w:r>
      <w:r w:rsidR="00330C5D" w:rsidRPr="008B739B">
        <w:rPr>
          <w:szCs w:val="28"/>
        </w:rPr>
        <w:t xml:space="preserve"> </w:t>
      </w:r>
      <w:r w:rsidRPr="008B739B">
        <w:rPr>
          <w:szCs w:val="28"/>
        </w:rPr>
        <w:t xml:space="preserve">формулировать краткосрочные и долгосрочные цели (индивидуальные с учѐтом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9434C7" w:rsidRPr="008B739B" w:rsidRDefault="009434C7" w:rsidP="00DC7769">
      <w:pPr>
        <w:spacing w:after="0" w:line="360" w:lineRule="auto"/>
        <w:ind w:firstLine="709"/>
        <w:jc w:val="both"/>
        <w:rPr>
          <w:szCs w:val="28"/>
        </w:rPr>
      </w:pPr>
      <w:r w:rsidRPr="008B739B">
        <w:rPr>
          <w:szCs w:val="28"/>
        </w:rPr>
        <w:t>-  принимать  цель  совместной  деятельности,  коллек</w:t>
      </w:r>
      <w:r w:rsidR="00DC7769">
        <w:rPr>
          <w:szCs w:val="28"/>
        </w:rPr>
        <w:t>тивно  строить  действия  по  её</w:t>
      </w:r>
      <w:r w:rsidRPr="008B739B">
        <w:rPr>
          <w:szCs w:val="28"/>
        </w:rPr>
        <w:t xml:space="preserve"> достижению:  распределять  роли,  договариваться,  обсуждать  процесс  и  результат  совместной работы; </w:t>
      </w:r>
    </w:p>
    <w:p w:rsidR="009434C7" w:rsidRPr="008B739B" w:rsidRDefault="009434C7" w:rsidP="00DC7769">
      <w:pPr>
        <w:spacing w:after="0" w:line="360" w:lineRule="auto"/>
        <w:ind w:firstLine="709"/>
        <w:jc w:val="both"/>
        <w:rPr>
          <w:szCs w:val="28"/>
        </w:rPr>
      </w:pPr>
      <w:r w:rsidRPr="008B739B">
        <w:rPr>
          <w:szCs w:val="28"/>
        </w:rPr>
        <w:t xml:space="preserve">- проявлять готовность руководить, выполнять поручения, подчиняться; </w:t>
      </w:r>
    </w:p>
    <w:p w:rsidR="009434C7" w:rsidRPr="008B739B" w:rsidRDefault="009434C7" w:rsidP="00DC7769">
      <w:pPr>
        <w:spacing w:after="0" w:line="360" w:lineRule="auto"/>
        <w:ind w:firstLine="709"/>
        <w:jc w:val="both"/>
        <w:rPr>
          <w:szCs w:val="28"/>
        </w:rPr>
      </w:pPr>
      <w:r w:rsidRPr="008B739B">
        <w:rPr>
          <w:szCs w:val="28"/>
        </w:rPr>
        <w:t xml:space="preserve">- ответственно выполнять свою часть работы; </w:t>
      </w:r>
    </w:p>
    <w:p w:rsidR="009434C7" w:rsidRPr="008B739B" w:rsidRDefault="009434C7" w:rsidP="00DC7769">
      <w:pPr>
        <w:spacing w:after="0" w:line="360" w:lineRule="auto"/>
        <w:ind w:firstLine="709"/>
        <w:jc w:val="both"/>
        <w:rPr>
          <w:szCs w:val="28"/>
        </w:rPr>
      </w:pPr>
      <w:r w:rsidRPr="008B739B">
        <w:rPr>
          <w:szCs w:val="28"/>
        </w:rPr>
        <w:t xml:space="preserve">- оценивать свой вклад в общий результат; </w:t>
      </w:r>
    </w:p>
    <w:p w:rsidR="009434C7" w:rsidRPr="008B739B" w:rsidRDefault="009434C7" w:rsidP="00DC7769">
      <w:pPr>
        <w:spacing w:after="0" w:line="360" w:lineRule="auto"/>
        <w:ind w:firstLine="709"/>
        <w:jc w:val="both"/>
        <w:rPr>
          <w:szCs w:val="28"/>
        </w:rPr>
      </w:pPr>
      <w:r w:rsidRPr="008B739B">
        <w:rPr>
          <w:szCs w:val="28"/>
        </w:rPr>
        <w:lastRenderedPageBreak/>
        <w:t xml:space="preserve">- выполнять совместные проектные задания с опорой на предложенные образцы. </w:t>
      </w:r>
    </w:p>
    <w:p w:rsidR="009434C7" w:rsidRPr="008B739B" w:rsidRDefault="009434C7" w:rsidP="00DC7769">
      <w:pPr>
        <w:spacing w:after="0" w:line="360" w:lineRule="auto"/>
        <w:ind w:firstLine="709"/>
        <w:jc w:val="both"/>
        <w:rPr>
          <w:szCs w:val="28"/>
        </w:rPr>
      </w:pPr>
      <w:r w:rsidRPr="008B739B">
        <w:rPr>
          <w:szCs w:val="28"/>
        </w:rPr>
        <w:t xml:space="preserve">Овладение  универсальными  учебными  регулятивными  действиями  согласно  ФГОС НОО предполагает формирование и оценку у обучающихся следующих групп умений: </w:t>
      </w:r>
    </w:p>
    <w:p w:rsidR="009434C7" w:rsidRPr="008B739B" w:rsidRDefault="009434C7" w:rsidP="00DC7769">
      <w:pPr>
        <w:spacing w:after="0" w:line="360" w:lineRule="auto"/>
        <w:ind w:firstLine="709"/>
        <w:jc w:val="both"/>
        <w:rPr>
          <w:szCs w:val="28"/>
        </w:rPr>
      </w:pPr>
      <w:r w:rsidRPr="008B739B">
        <w:rPr>
          <w:szCs w:val="28"/>
        </w:rPr>
        <w:t xml:space="preserve">1) </w:t>
      </w:r>
      <w:r w:rsidRPr="008B739B">
        <w:rPr>
          <w:i/>
          <w:szCs w:val="28"/>
        </w:rPr>
        <w:t>самоорганизация</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 планировать действия по решению учебной задачи для получения результата; </w:t>
      </w:r>
    </w:p>
    <w:p w:rsidR="009434C7" w:rsidRPr="008B739B" w:rsidRDefault="009434C7" w:rsidP="00DC7769">
      <w:pPr>
        <w:spacing w:after="0" w:line="360" w:lineRule="auto"/>
        <w:ind w:firstLine="709"/>
        <w:jc w:val="both"/>
        <w:rPr>
          <w:szCs w:val="28"/>
        </w:rPr>
      </w:pPr>
      <w:r w:rsidRPr="008B739B">
        <w:rPr>
          <w:szCs w:val="28"/>
        </w:rPr>
        <w:t xml:space="preserve">- выстраивать последовательность выбранных действий; </w:t>
      </w:r>
    </w:p>
    <w:p w:rsidR="009434C7" w:rsidRPr="008B739B" w:rsidRDefault="009434C7" w:rsidP="00DC7769">
      <w:pPr>
        <w:spacing w:after="0" w:line="360" w:lineRule="auto"/>
        <w:ind w:firstLine="709"/>
        <w:jc w:val="both"/>
        <w:rPr>
          <w:szCs w:val="28"/>
        </w:rPr>
      </w:pPr>
      <w:r w:rsidRPr="008B739B">
        <w:rPr>
          <w:szCs w:val="28"/>
        </w:rPr>
        <w:t xml:space="preserve">2) </w:t>
      </w:r>
      <w:r w:rsidRPr="008B739B">
        <w:rPr>
          <w:i/>
          <w:szCs w:val="28"/>
        </w:rPr>
        <w:t>самоконтроль</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 устанавливать причины успеха/неудач в учебной деятельности; </w:t>
      </w:r>
    </w:p>
    <w:p w:rsidR="009434C7" w:rsidRPr="008B739B" w:rsidRDefault="009434C7" w:rsidP="00DC7769">
      <w:pPr>
        <w:spacing w:after="0" w:line="360" w:lineRule="auto"/>
        <w:ind w:firstLine="709"/>
        <w:jc w:val="both"/>
        <w:rPr>
          <w:szCs w:val="28"/>
        </w:rPr>
      </w:pPr>
      <w:r w:rsidRPr="008B739B">
        <w:rPr>
          <w:szCs w:val="28"/>
        </w:rPr>
        <w:t xml:space="preserve">- корректировать свои учебные действия для преодоления ошибок. </w:t>
      </w:r>
    </w:p>
    <w:p w:rsidR="009434C7" w:rsidRPr="008B739B" w:rsidRDefault="009434C7" w:rsidP="00DC7769">
      <w:pPr>
        <w:spacing w:after="0" w:line="360" w:lineRule="auto"/>
        <w:ind w:firstLine="709"/>
        <w:jc w:val="both"/>
        <w:rPr>
          <w:szCs w:val="28"/>
        </w:rPr>
      </w:pPr>
      <w:r w:rsidRPr="008B739B">
        <w:rPr>
          <w:szCs w:val="28"/>
        </w:rPr>
        <w:t xml:space="preserve">Оценка  достижения  метапредметных  результатов  осуществляется  как  педагогическим работником  в  ходе  текущей  и  промежуточной  оценки  по  предмету,  так  и  администрацией </w:t>
      </w:r>
      <w:r w:rsidR="004C1C5E" w:rsidRPr="008B739B">
        <w:rPr>
          <w:szCs w:val="28"/>
        </w:rPr>
        <w:t>о</w:t>
      </w:r>
      <w:r w:rsidRPr="008B739B">
        <w:rPr>
          <w:szCs w:val="28"/>
        </w:rPr>
        <w:t xml:space="preserve">бщеобразовательного учреждения в ходе внутришкольного мониторинга.   </w:t>
      </w:r>
    </w:p>
    <w:p w:rsidR="009434C7" w:rsidRPr="008B739B" w:rsidRDefault="009434C7" w:rsidP="00DC7769">
      <w:pPr>
        <w:spacing w:after="0" w:line="360" w:lineRule="auto"/>
        <w:ind w:firstLine="709"/>
        <w:jc w:val="both"/>
        <w:rPr>
          <w:szCs w:val="28"/>
        </w:rPr>
      </w:pPr>
      <w:r w:rsidRPr="008B739B">
        <w:rPr>
          <w:szCs w:val="28"/>
        </w:rPr>
        <w:t xml:space="preserve">В текущем учебном процессе отслеживается способность обучающихся разрешать учебные ситуации  и  выполнять  учебные  задачи,  требующие  владения  познавательными, коммуникативными и регулятивными действиями, реализуемыми в предметном преподавании. </w:t>
      </w:r>
    </w:p>
    <w:p w:rsidR="009434C7" w:rsidRPr="008B739B" w:rsidRDefault="009434C7" w:rsidP="00DC7769">
      <w:pPr>
        <w:spacing w:after="0" w:line="360" w:lineRule="auto"/>
        <w:ind w:firstLine="709"/>
        <w:jc w:val="both"/>
        <w:rPr>
          <w:szCs w:val="28"/>
        </w:rPr>
      </w:pPr>
      <w:r w:rsidRPr="008B739B">
        <w:rPr>
          <w:szCs w:val="28"/>
        </w:rPr>
        <w:t xml:space="preserve">В  ходе  внутришкольного  мониторинга  проводится  оценка  сформированности  учебных универсальных  действий.  Содержание  и  периодичность  внутришкольного  мониторинга устанавливается решением педагогического совета. Инструментарий строится на межпредметной основе и может включать диагностические материалы по оценке читательской и ИКТ (цифровой) грамотности,  сформированности  регулятивных,  коммуникативных  и  познавательных  учебных действий. </w:t>
      </w:r>
    </w:p>
    <w:p w:rsidR="009434C7" w:rsidRPr="008B739B" w:rsidRDefault="009434C7" w:rsidP="00DC7769">
      <w:pPr>
        <w:spacing w:after="0" w:line="360" w:lineRule="auto"/>
        <w:ind w:firstLine="709"/>
        <w:jc w:val="both"/>
        <w:rPr>
          <w:szCs w:val="28"/>
        </w:rPr>
      </w:pPr>
      <w:r w:rsidRPr="008B739B">
        <w:rPr>
          <w:szCs w:val="28"/>
        </w:rPr>
        <w:t xml:space="preserve"> </w:t>
      </w:r>
    </w:p>
    <w:p w:rsidR="00141DD9" w:rsidRDefault="00141DD9" w:rsidP="00DC7769">
      <w:pPr>
        <w:spacing w:after="0" w:line="360" w:lineRule="auto"/>
        <w:ind w:firstLine="709"/>
        <w:jc w:val="center"/>
        <w:rPr>
          <w:b/>
          <w:i/>
          <w:szCs w:val="28"/>
        </w:rPr>
      </w:pPr>
    </w:p>
    <w:p w:rsidR="00141DD9" w:rsidRDefault="00141DD9" w:rsidP="00DC7769">
      <w:pPr>
        <w:spacing w:after="0" w:line="360" w:lineRule="auto"/>
        <w:ind w:firstLine="709"/>
        <w:jc w:val="center"/>
        <w:rPr>
          <w:b/>
          <w:i/>
          <w:szCs w:val="28"/>
        </w:rPr>
      </w:pPr>
    </w:p>
    <w:p w:rsidR="009434C7" w:rsidRPr="008B739B" w:rsidRDefault="009434C7" w:rsidP="00DC7769">
      <w:pPr>
        <w:spacing w:after="0" w:line="360" w:lineRule="auto"/>
        <w:ind w:firstLine="709"/>
        <w:jc w:val="center"/>
        <w:rPr>
          <w:b/>
          <w:i/>
          <w:szCs w:val="28"/>
        </w:rPr>
      </w:pPr>
      <w:r w:rsidRPr="008B739B">
        <w:rPr>
          <w:b/>
          <w:i/>
          <w:szCs w:val="28"/>
        </w:rPr>
        <w:lastRenderedPageBreak/>
        <w:t>Особенности оценки предметных результатов</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Предметные результаты освоения ООП НОО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xml:space="preserve"> Оценка предметных результатов освоения ООП НОО осуществляется через оценку достижения обучающимися планируемых результатов по отдельным учебным предметам. </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xml:space="preserve"> Основным </w:t>
      </w:r>
      <w:r w:rsidRPr="00C77D24">
        <w:rPr>
          <w:rFonts w:eastAsia="SchoolBookSanPin"/>
          <w:bCs/>
          <w:szCs w:val="28"/>
        </w:rPr>
        <w:t xml:space="preserve">предметом </w:t>
      </w:r>
      <w:r w:rsidRPr="00C77D24">
        <w:rPr>
          <w:rFonts w:eastAsia="SchoolBookSanPin"/>
          <w:szCs w:val="28"/>
        </w:rPr>
        <w:t xml:space="preserve">оценки результатов освоения ООП НОО </w:t>
      </w:r>
      <w:r w:rsidRPr="00C77D24">
        <w:rPr>
          <w:rFonts w:eastAsia="SchoolBookSanPin"/>
          <w:szCs w:val="28"/>
        </w:rPr>
        <w:br/>
        <w:t xml:space="preserve">в соответствии с требованиями ФГОС НОО является способность </w:t>
      </w:r>
      <w:r w:rsidRPr="00C77D24">
        <w:rPr>
          <w:rFonts w:eastAsia="SchoolBookSanPin"/>
          <w:szCs w:val="28"/>
        </w:rPr>
        <w:br/>
        <w:t>к решению учебно-познавательных и учебно-практических задач, основанных на изучаемом учебном материале и способах действий, в том числе метапредметных (познавательных, регулятивных, коммуникативных) действий.</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xml:space="preserve"> Оценка предметных результатов освоения ООП НОО осуществляется учителем в ходе процедур текущего, тематического, промежуточного и итогового контроля.</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Особенности оценки предметных результатов по отдельному учебному предмету фиксируются в приложении к ООП НОО.</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Описание оценки предметных результатов по отдельному учебному предмету должно включать:</w:t>
      </w:r>
    </w:p>
    <w:p w:rsidR="00DC7769" w:rsidRPr="00C77D24" w:rsidRDefault="00DC7769" w:rsidP="00DC7769">
      <w:pPr>
        <w:tabs>
          <w:tab w:val="left" w:pos="851"/>
        </w:tabs>
        <w:spacing w:after="0" w:line="352" w:lineRule="auto"/>
        <w:ind w:firstLine="709"/>
        <w:jc w:val="both"/>
        <w:rPr>
          <w:rFonts w:eastAsia="SchoolBookSanPin"/>
          <w:szCs w:val="28"/>
        </w:rPr>
      </w:pPr>
      <w:r>
        <w:rPr>
          <w:rFonts w:eastAsia="SchoolBookSanPin"/>
          <w:szCs w:val="28"/>
        </w:rPr>
        <w:t>-</w:t>
      </w:r>
      <w:r w:rsidRPr="00C77D24">
        <w:rPr>
          <w:rFonts w:eastAsia="SchoolBookSanPin"/>
          <w:szCs w:val="28"/>
        </w:rPr>
        <w:t xml:space="preserve">список итоговых планируемых результатов с указанием этапов </w:t>
      </w:r>
      <w:r w:rsidRPr="00C77D24">
        <w:rPr>
          <w:rFonts w:eastAsia="SchoolBookSanPin"/>
          <w:szCs w:val="28"/>
        </w:rPr>
        <w:br/>
        <w:t xml:space="preserve">их формирования и способов оценки (например, текущая (тематическая); </w:t>
      </w:r>
      <w:r w:rsidRPr="00C77D24">
        <w:rPr>
          <w:rFonts w:eastAsia="SchoolBookSanPin"/>
          <w:szCs w:val="28"/>
        </w:rPr>
        <w:br/>
        <w:t>устно (письменно), практика);</w:t>
      </w:r>
    </w:p>
    <w:p w:rsidR="00DC7769" w:rsidRPr="00C77D24" w:rsidRDefault="00DC7769" w:rsidP="00DC7769">
      <w:pPr>
        <w:tabs>
          <w:tab w:val="left" w:pos="851"/>
        </w:tabs>
        <w:spacing w:after="0" w:line="352" w:lineRule="auto"/>
        <w:ind w:firstLine="709"/>
        <w:jc w:val="both"/>
        <w:rPr>
          <w:rFonts w:eastAsia="SchoolBookSanPin"/>
          <w:szCs w:val="28"/>
        </w:rPr>
      </w:pPr>
      <w:r>
        <w:rPr>
          <w:rFonts w:eastAsia="SchoolBookSanPin"/>
          <w:szCs w:val="28"/>
        </w:rPr>
        <w:t>-</w:t>
      </w:r>
      <w:r w:rsidRPr="00C77D24">
        <w:rPr>
          <w:rFonts w:eastAsia="SchoolBookSanPin"/>
          <w:szCs w:val="28"/>
        </w:rPr>
        <w:t xml:space="preserve">требования к выставлению отметок за промежуточную аттестацию </w:t>
      </w:r>
      <w:r w:rsidRPr="00C77D24">
        <w:rPr>
          <w:rFonts w:eastAsia="SchoolBookSanPin"/>
          <w:szCs w:val="28"/>
        </w:rPr>
        <w:br/>
        <w:t>(при необходимости – с учётом степени значимости отметок за отдельные оценочные процедуры);</w:t>
      </w:r>
    </w:p>
    <w:p w:rsidR="00DC7769" w:rsidRPr="00C77D24" w:rsidRDefault="00DC7769" w:rsidP="00DC7769">
      <w:pPr>
        <w:tabs>
          <w:tab w:val="left" w:pos="851"/>
        </w:tabs>
        <w:spacing w:after="0" w:line="352" w:lineRule="auto"/>
        <w:ind w:firstLine="709"/>
        <w:jc w:val="both"/>
        <w:rPr>
          <w:szCs w:val="28"/>
        </w:rPr>
      </w:pPr>
      <w:r>
        <w:rPr>
          <w:rFonts w:eastAsia="SchoolBookSanPin"/>
          <w:szCs w:val="28"/>
        </w:rPr>
        <w:t>-</w:t>
      </w:r>
      <w:r w:rsidRPr="00C77D24">
        <w:rPr>
          <w:rFonts w:eastAsia="SchoolBookSanPin"/>
          <w:szCs w:val="28"/>
        </w:rPr>
        <w:t>график контрольных мероприятий.</w:t>
      </w:r>
      <w:r w:rsidRPr="00C77D24">
        <w:rPr>
          <w:szCs w:val="28"/>
        </w:rPr>
        <w:t xml:space="preserve"> </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bCs/>
          <w:szCs w:val="28"/>
        </w:rPr>
        <w:lastRenderedPageBreak/>
        <w:t> </w:t>
      </w:r>
      <w:r w:rsidRPr="00DC7769">
        <w:rPr>
          <w:rFonts w:eastAsia="SchoolBookSanPin"/>
          <w:bCs/>
          <w:i/>
          <w:szCs w:val="28"/>
        </w:rPr>
        <w:t>Стартовая диагностика</w:t>
      </w:r>
      <w:r w:rsidRPr="00C77D24">
        <w:rPr>
          <w:rFonts w:eastAsia="SchoolBookSanPin"/>
          <w:bCs/>
          <w:szCs w:val="28"/>
        </w:rPr>
        <w:t xml:space="preserve"> </w:t>
      </w:r>
      <w:r w:rsidRPr="00C77D24">
        <w:rPr>
          <w:rFonts w:eastAsia="SchoolBookSanPin"/>
          <w:szCs w:val="28"/>
        </w:rPr>
        <w:t xml:space="preserve">проводится администрацией образовательной организации с целью оценки готовности к обучению на уровне начального общего образования. </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bCs/>
          <w:szCs w:val="28"/>
        </w:rPr>
        <w:t xml:space="preserve"> Стартовая диагностика </w:t>
      </w:r>
      <w:r w:rsidRPr="00C77D24">
        <w:rPr>
          <w:rFonts w:eastAsia="SchoolBookSanPin"/>
          <w:szCs w:val="28"/>
        </w:rPr>
        <w:t xml:space="preserve">проводится в начале 1 класса и выступает </w:t>
      </w:r>
      <w:r w:rsidRPr="00C77D24">
        <w:rPr>
          <w:rFonts w:eastAsia="SchoolBookSanPin"/>
          <w:szCs w:val="28"/>
        </w:rPr>
        <w:br/>
        <w:t>как основа (точка отсчёта) для оценки динамики образовательных достижений обучающихся. Объектом оценки в рамках стартовой диагностики является сформированность предпосылок учебной деятельности, готовность к овладению чтением, грамотой и счётом.</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xml:space="preserve"> Стартовая диагностика может проводиться педагогическими работниками с целью оценки готовности к изучению отдельных учебных предметов (разделов). Результаты стартовой диагностики являются основанием </w:t>
      </w:r>
      <w:r w:rsidRPr="00C77D24">
        <w:rPr>
          <w:rFonts w:eastAsia="SchoolBookSanPin"/>
          <w:szCs w:val="28"/>
        </w:rPr>
        <w:br/>
        <w:t>для корректировки учебных программ и индивидуализации учебного процесса.</w:t>
      </w:r>
    </w:p>
    <w:p w:rsidR="00DC7769" w:rsidRPr="00C77D24" w:rsidRDefault="00DC7769" w:rsidP="00DC7769">
      <w:pPr>
        <w:spacing w:after="0" w:line="352" w:lineRule="auto"/>
        <w:ind w:firstLine="709"/>
        <w:jc w:val="both"/>
        <w:rPr>
          <w:rFonts w:eastAsia="SchoolBookSanPin"/>
          <w:szCs w:val="28"/>
        </w:rPr>
      </w:pPr>
      <w:r w:rsidRPr="00DC7769">
        <w:rPr>
          <w:rFonts w:eastAsia="SchoolBookSanPin"/>
          <w:bCs/>
          <w:i/>
          <w:szCs w:val="28"/>
        </w:rPr>
        <w:t xml:space="preserve">Текущая оценка </w:t>
      </w:r>
      <w:r w:rsidRPr="00C77D24">
        <w:rPr>
          <w:rFonts w:eastAsia="SchoolBookSanPin"/>
          <w:szCs w:val="28"/>
        </w:rPr>
        <w:t>направлена на оценку индивидуального продвижения обучающегося в освоении программы учебного предмета.</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xml:space="preserve"> Текущая оценка может быть </w:t>
      </w:r>
      <w:r w:rsidRPr="00C77D24">
        <w:rPr>
          <w:rFonts w:eastAsia="SchoolBookSanPin"/>
          <w:bCs/>
          <w:szCs w:val="28"/>
        </w:rPr>
        <w:t>формирующей (</w:t>
      </w:r>
      <w:r w:rsidRPr="00C77D24">
        <w:rPr>
          <w:rFonts w:eastAsia="SchoolBookSanPin"/>
          <w:szCs w:val="28"/>
        </w:rPr>
        <w:t xml:space="preserve">поддерживающей </w:t>
      </w:r>
      <w:r w:rsidRPr="00C77D24">
        <w:rPr>
          <w:rFonts w:eastAsia="SchoolBookSanPin"/>
          <w:szCs w:val="28"/>
        </w:rPr>
        <w:br/>
        <w:t xml:space="preserve">и направляющей усилия обучающегося, включающей его в самостоятельную оценочную деятельность) и </w:t>
      </w:r>
      <w:r w:rsidRPr="00C77D24">
        <w:rPr>
          <w:rFonts w:eastAsia="SchoolBookSanPin"/>
          <w:bCs/>
          <w:szCs w:val="28"/>
        </w:rPr>
        <w:t>диагностической</w:t>
      </w:r>
      <w:r w:rsidRPr="00C77D24">
        <w:rPr>
          <w:rFonts w:eastAsia="SchoolBookSanPin"/>
          <w:szCs w:val="28"/>
        </w:rPr>
        <w:t xml:space="preserve">, способствующей выявлению </w:t>
      </w:r>
      <w:r w:rsidRPr="00C77D24">
        <w:rPr>
          <w:rFonts w:eastAsia="SchoolBookSanPin"/>
          <w:szCs w:val="28"/>
        </w:rPr>
        <w:br/>
        <w:t xml:space="preserve">и осознанию учителем и обучающимся существующих проблем </w:t>
      </w:r>
      <w:r w:rsidRPr="00C77D24">
        <w:rPr>
          <w:rFonts w:eastAsia="SchoolBookSanPin"/>
          <w:szCs w:val="28"/>
        </w:rPr>
        <w:br/>
        <w:t>в обучении.</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В текущей оценке используются различные формы и методы проверки (устные и письменные опросы, практические работы, творческие работы, индивид</w:t>
      </w:r>
      <w:r>
        <w:rPr>
          <w:rFonts w:eastAsia="SchoolBookSanPin"/>
          <w:szCs w:val="28"/>
        </w:rPr>
        <w:t>уальные и групповые формы, само</w:t>
      </w:r>
      <w:r w:rsidRPr="00C77D24">
        <w:rPr>
          <w:rFonts w:eastAsia="SchoolBookSanPin"/>
          <w:szCs w:val="28"/>
        </w:rPr>
        <w:t xml:space="preserve"> и взаимооценка, рефлексия, листы продвижения и другие) с учётом особенностей учебного предмета. </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Результаты текущей оценки являются основой для индивидуализации учебного процесса.</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lastRenderedPageBreak/>
        <w:t> </w:t>
      </w:r>
      <w:r w:rsidRPr="00DC7769">
        <w:rPr>
          <w:rFonts w:eastAsia="SchoolBookSanPin"/>
          <w:i/>
          <w:szCs w:val="28"/>
        </w:rPr>
        <w:t>Тематическая</w:t>
      </w:r>
      <w:r w:rsidRPr="00C77D24">
        <w:rPr>
          <w:rFonts w:eastAsia="SchoolBookSanPin"/>
          <w:szCs w:val="28"/>
        </w:rPr>
        <w:t xml:space="preserve"> оценка направлена на оценку уровня достижения обучающимися тематических планируемых результатов по учебному предмету.</w:t>
      </w:r>
    </w:p>
    <w:p w:rsidR="00DC7769" w:rsidRPr="00C77D24" w:rsidRDefault="00DC7769" w:rsidP="00DC7769">
      <w:pPr>
        <w:spacing w:after="0" w:line="352" w:lineRule="auto"/>
        <w:ind w:firstLine="709"/>
        <w:jc w:val="both"/>
        <w:rPr>
          <w:rFonts w:eastAsia="SchoolBookSanPin"/>
          <w:szCs w:val="28"/>
        </w:rPr>
      </w:pPr>
      <w:r w:rsidRPr="00DC7769">
        <w:rPr>
          <w:rFonts w:eastAsia="SchoolBookSanPin"/>
          <w:i/>
          <w:szCs w:val="28"/>
        </w:rPr>
        <w:t> Промежуточная аттестация</w:t>
      </w:r>
      <w:r w:rsidRPr="00C77D24">
        <w:rPr>
          <w:rFonts w:eastAsia="SchoolBookSanPin"/>
          <w:szCs w:val="28"/>
        </w:rPr>
        <w:t xml:space="preserve"> обучающихся проводится, начиная </w:t>
      </w:r>
      <w:r w:rsidRPr="00C77D24">
        <w:rPr>
          <w:rFonts w:eastAsia="SchoolBookSanPin"/>
          <w:szCs w:val="28"/>
        </w:rPr>
        <w:br/>
        <w:t xml:space="preserve">со 2 класса, в конце каждого учебного периода по каждому изучаемому учебному предмету. </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Промежуточная аттестация обучающихся проводится на основе результатов накопленной оценки и результатов выполнения тематических проверочных работ и фиксируется в классном журнале.</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Промежуточная оценка, фиксирующая достижение предметных планируемых результатов и универсальных учебных действий, является основанием для перевода обучающихся в следующий класс.</w:t>
      </w:r>
    </w:p>
    <w:p w:rsidR="00DC7769" w:rsidRPr="00C77D24" w:rsidRDefault="00DC7769" w:rsidP="00DC7769">
      <w:pPr>
        <w:spacing w:after="0" w:line="352" w:lineRule="auto"/>
        <w:ind w:firstLine="709"/>
        <w:jc w:val="both"/>
        <w:rPr>
          <w:rFonts w:eastAsia="SchoolBookSanPin"/>
          <w:szCs w:val="28"/>
        </w:rPr>
      </w:pPr>
      <w:r w:rsidRPr="00C77D24">
        <w:rPr>
          <w:rFonts w:eastAsia="SchoolBookSanPin"/>
          <w:szCs w:val="28"/>
        </w:rPr>
        <w:t> </w:t>
      </w:r>
      <w:r w:rsidRPr="00B26CF7">
        <w:rPr>
          <w:rFonts w:eastAsia="SchoolBookSanPin"/>
          <w:i/>
          <w:szCs w:val="28"/>
        </w:rPr>
        <w:t>Итоговая оценка</w:t>
      </w:r>
      <w:r w:rsidRPr="00C77D24">
        <w:rPr>
          <w:rFonts w:eastAsia="SchoolBookSanPin"/>
          <w:szCs w:val="28"/>
        </w:rPr>
        <w:t xml:space="preserve"> является процедурой внутренней оценки образовательной организации и складывается из результатов накопленной оценки и итоговой работы по учебному предмету. Предметом итоговой оценки является способность обучающихся решать учебно-познавательные и учебно-практические задачи, построенные на основном содержании учебного предмета с учётом формируемых метапредметных действий.</w:t>
      </w:r>
    </w:p>
    <w:p w:rsidR="00141DD9" w:rsidRDefault="00141DD9" w:rsidP="00932117">
      <w:pPr>
        <w:spacing w:after="0" w:line="360" w:lineRule="auto"/>
        <w:jc w:val="center"/>
        <w:rPr>
          <w:b/>
          <w:szCs w:val="28"/>
        </w:rPr>
      </w:pPr>
    </w:p>
    <w:p w:rsidR="009434C7" w:rsidRPr="00B26CF7" w:rsidRDefault="00B26CF7" w:rsidP="00932117">
      <w:pPr>
        <w:spacing w:after="0" w:line="360" w:lineRule="auto"/>
        <w:jc w:val="center"/>
        <w:rPr>
          <w:b/>
          <w:szCs w:val="28"/>
        </w:rPr>
      </w:pPr>
      <w:r w:rsidRPr="00B26CF7">
        <w:rPr>
          <w:b/>
          <w:szCs w:val="28"/>
          <w:lang w:val="en-US"/>
        </w:rPr>
        <w:t>III</w:t>
      </w:r>
      <w:r w:rsidR="009434C7" w:rsidRPr="00B26CF7">
        <w:rPr>
          <w:b/>
          <w:szCs w:val="28"/>
        </w:rPr>
        <w:t xml:space="preserve">. </w:t>
      </w:r>
      <w:r w:rsidRPr="00B26CF7">
        <w:rPr>
          <w:b/>
          <w:szCs w:val="28"/>
        </w:rPr>
        <w:t>Содержательный раздел ООП НОО</w:t>
      </w:r>
    </w:p>
    <w:p w:rsidR="009434C7" w:rsidRPr="008B739B" w:rsidRDefault="009434C7" w:rsidP="00DC7769">
      <w:pPr>
        <w:spacing w:after="0" w:line="360" w:lineRule="auto"/>
        <w:ind w:firstLine="709"/>
        <w:jc w:val="center"/>
        <w:rPr>
          <w:szCs w:val="28"/>
        </w:rPr>
      </w:pPr>
    </w:p>
    <w:p w:rsidR="009434C7" w:rsidRPr="008B739B" w:rsidRDefault="004B0158" w:rsidP="00DC7769">
      <w:pPr>
        <w:spacing w:after="0" w:line="360" w:lineRule="auto"/>
        <w:ind w:firstLine="709"/>
        <w:jc w:val="center"/>
        <w:rPr>
          <w:b/>
          <w:szCs w:val="28"/>
        </w:rPr>
      </w:pPr>
      <w:r>
        <w:rPr>
          <w:b/>
          <w:szCs w:val="28"/>
        </w:rPr>
        <w:t>3</w:t>
      </w:r>
      <w:r w:rsidR="009434C7" w:rsidRPr="008B739B">
        <w:rPr>
          <w:b/>
          <w:szCs w:val="28"/>
        </w:rPr>
        <w:t>.1</w:t>
      </w:r>
      <w:r w:rsidR="009434C7" w:rsidRPr="008B739B">
        <w:rPr>
          <w:szCs w:val="28"/>
        </w:rPr>
        <w:t xml:space="preserve">.  </w:t>
      </w:r>
      <w:r w:rsidR="009434C7" w:rsidRPr="008B739B">
        <w:rPr>
          <w:b/>
          <w:szCs w:val="28"/>
        </w:rPr>
        <w:t>Рабочие программы учебных предметов, учебных курсов</w:t>
      </w:r>
    </w:p>
    <w:p w:rsidR="009434C7" w:rsidRPr="008B739B" w:rsidRDefault="009434C7" w:rsidP="00DC7769">
      <w:pPr>
        <w:spacing w:after="0" w:line="360" w:lineRule="auto"/>
        <w:ind w:firstLine="709"/>
        <w:jc w:val="center"/>
        <w:rPr>
          <w:b/>
          <w:szCs w:val="28"/>
        </w:rPr>
      </w:pPr>
      <w:r w:rsidRPr="008B739B">
        <w:rPr>
          <w:b/>
          <w:szCs w:val="28"/>
        </w:rPr>
        <w:t>(в том числе внеурочной деятельности), учебных модулей</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Рабочие  программы  учебных  предметов,  учебных  курсов  (в  том  числе  внеурочной деятельности),  учебных  модулей  должны  обеспечивать  достижение  планируемых  результатов освоения  ООП  НОО  и  разработаны  на  основе  требований  ФГОС  НОО  к  результатам  освоения ООП  НОО</w:t>
      </w:r>
      <w:r w:rsidR="00F05BA3" w:rsidRPr="008B739B">
        <w:rPr>
          <w:szCs w:val="28"/>
        </w:rPr>
        <w:t xml:space="preserve">  и  с  учё</w:t>
      </w:r>
      <w:r w:rsidRPr="008B739B">
        <w:rPr>
          <w:szCs w:val="28"/>
        </w:rPr>
        <w:t xml:space="preserve">том  федеральных  рабочих  программ,  разработанных  Федеральным </w:t>
      </w:r>
      <w:r w:rsidRPr="008B739B">
        <w:rPr>
          <w:szCs w:val="28"/>
        </w:rPr>
        <w:lastRenderedPageBreak/>
        <w:t xml:space="preserve">государственным бюджетным научным учреждением «Институт стратегии развития образования российской академии образования». </w:t>
      </w:r>
    </w:p>
    <w:p w:rsidR="009434C7" w:rsidRPr="008B739B" w:rsidRDefault="009434C7" w:rsidP="00DC7769">
      <w:pPr>
        <w:spacing w:after="0" w:line="360" w:lineRule="auto"/>
        <w:ind w:firstLine="709"/>
        <w:jc w:val="both"/>
        <w:rPr>
          <w:szCs w:val="28"/>
        </w:rPr>
      </w:pPr>
      <w:r w:rsidRPr="008B739B">
        <w:rPr>
          <w:szCs w:val="28"/>
        </w:rPr>
        <w:t xml:space="preserve">Рабочие программы учебных предметов, учебных курсов (в том числе внеурочной деятельности), учебных модулей должны включать: </w:t>
      </w:r>
    </w:p>
    <w:p w:rsidR="009434C7" w:rsidRPr="008B739B" w:rsidRDefault="009434C7" w:rsidP="00DC7769">
      <w:pPr>
        <w:spacing w:after="0" w:line="360" w:lineRule="auto"/>
        <w:ind w:firstLine="709"/>
        <w:jc w:val="both"/>
        <w:rPr>
          <w:szCs w:val="28"/>
        </w:rPr>
      </w:pPr>
      <w:r w:rsidRPr="008B739B">
        <w:rPr>
          <w:szCs w:val="28"/>
        </w:rPr>
        <w:t xml:space="preserve"> </w:t>
      </w:r>
      <w:r w:rsidR="00AB0CCE" w:rsidRPr="008B739B">
        <w:rPr>
          <w:i/>
          <w:szCs w:val="28"/>
        </w:rPr>
        <w:t>1</w:t>
      </w:r>
      <w:r w:rsidR="00AB0CCE" w:rsidRPr="008B739B">
        <w:rPr>
          <w:szCs w:val="28"/>
        </w:rPr>
        <w:t>.</w:t>
      </w:r>
      <w:r w:rsidRPr="008B739B">
        <w:rPr>
          <w:i/>
          <w:szCs w:val="28"/>
        </w:rPr>
        <w:t>пояснительную записку</w:t>
      </w:r>
      <w:r w:rsidRPr="008B739B">
        <w:rPr>
          <w:szCs w:val="28"/>
        </w:rPr>
        <w:t xml:space="preserve"> с указанием: </w:t>
      </w:r>
    </w:p>
    <w:p w:rsidR="009434C7" w:rsidRPr="008B739B" w:rsidRDefault="00AB0CCE" w:rsidP="00DC7769">
      <w:pPr>
        <w:spacing w:after="0" w:line="360" w:lineRule="auto"/>
        <w:ind w:firstLine="709"/>
        <w:jc w:val="both"/>
        <w:rPr>
          <w:szCs w:val="28"/>
        </w:rPr>
      </w:pPr>
      <w:r w:rsidRPr="008B739B">
        <w:rPr>
          <w:szCs w:val="28"/>
        </w:rPr>
        <w:t>-</w:t>
      </w:r>
      <w:r w:rsidR="009434C7" w:rsidRPr="008B739B">
        <w:rPr>
          <w:szCs w:val="28"/>
        </w:rPr>
        <w:t xml:space="preserve">  общей характеристики  учебного предмета,  учебного курса  (в том числе  внеурочной деятельности), учебного модуля, </w:t>
      </w:r>
    </w:p>
    <w:p w:rsidR="009434C7" w:rsidRPr="008B739B" w:rsidRDefault="00AB0CCE" w:rsidP="00DC7769">
      <w:pPr>
        <w:spacing w:after="0" w:line="360" w:lineRule="auto"/>
        <w:ind w:firstLine="709"/>
        <w:jc w:val="both"/>
        <w:rPr>
          <w:szCs w:val="28"/>
        </w:rPr>
      </w:pPr>
      <w:r w:rsidRPr="008B739B">
        <w:rPr>
          <w:szCs w:val="28"/>
        </w:rPr>
        <w:t>-</w:t>
      </w:r>
      <w:r w:rsidR="009434C7" w:rsidRPr="008B739B">
        <w:rPr>
          <w:szCs w:val="28"/>
        </w:rPr>
        <w:t xml:space="preserve">  целей изучения учебного предмета, учебного курса (в том числе внеурочной деятельности), учебного модуля, </w:t>
      </w:r>
    </w:p>
    <w:p w:rsidR="009434C7" w:rsidRPr="008B739B" w:rsidRDefault="00AB0CCE" w:rsidP="00DC7769">
      <w:pPr>
        <w:spacing w:after="0" w:line="360" w:lineRule="auto"/>
        <w:ind w:firstLine="709"/>
        <w:jc w:val="both"/>
        <w:rPr>
          <w:szCs w:val="28"/>
        </w:rPr>
      </w:pPr>
      <w:r w:rsidRPr="008B739B">
        <w:rPr>
          <w:szCs w:val="28"/>
        </w:rPr>
        <w:t>-</w:t>
      </w:r>
      <w:r w:rsidR="009434C7" w:rsidRPr="008B739B">
        <w:rPr>
          <w:szCs w:val="28"/>
        </w:rPr>
        <w:t xml:space="preserve">  места учебного предмета, учебного курса (в том числе внеурочной деятельности), учебного модуля в учебном плане, </w:t>
      </w:r>
    </w:p>
    <w:p w:rsidR="009434C7" w:rsidRPr="008B739B" w:rsidRDefault="00AB0CCE" w:rsidP="00DC7769">
      <w:pPr>
        <w:spacing w:after="0" w:line="360" w:lineRule="auto"/>
        <w:ind w:firstLine="709"/>
        <w:jc w:val="both"/>
        <w:rPr>
          <w:szCs w:val="28"/>
        </w:rPr>
      </w:pPr>
      <w:r w:rsidRPr="008B739B">
        <w:rPr>
          <w:szCs w:val="28"/>
        </w:rPr>
        <w:t>-</w:t>
      </w:r>
      <w:r w:rsidR="009434C7" w:rsidRPr="008B739B">
        <w:rPr>
          <w:szCs w:val="28"/>
        </w:rPr>
        <w:t xml:space="preserve">  учѐт воспитательного компонента в соответствии с рабочей программой воспитания; </w:t>
      </w:r>
    </w:p>
    <w:p w:rsidR="009434C7" w:rsidRPr="008B739B" w:rsidRDefault="00AB0CCE" w:rsidP="00DC7769">
      <w:pPr>
        <w:spacing w:after="0" w:line="360" w:lineRule="auto"/>
        <w:ind w:firstLine="709"/>
        <w:jc w:val="both"/>
        <w:rPr>
          <w:szCs w:val="28"/>
        </w:rPr>
      </w:pPr>
      <w:r w:rsidRPr="008B739B">
        <w:rPr>
          <w:i/>
          <w:szCs w:val="28"/>
        </w:rPr>
        <w:t>2.</w:t>
      </w:r>
      <w:r w:rsidR="009434C7" w:rsidRPr="008B739B">
        <w:rPr>
          <w:i/>
          <w:szCs w:val="28"/>
        </w:rPr>
        <w:t>содержание  учебного  предмета,  учебного  курса</w:t>
      </w:r>
      <w:r w:rsidR="009434C7" w:rsidRPr="008B739B">
        <w:rPr>
          <w:szCs w:val="28"/>
        </w:rPr>
        <w:t xml:space="preserve">  (в  том  числе  внеурочной  деятельности), учебного модуля; </w:t>
      </w:r>
    </w:p>
    <w:p w:rsidR="009434C7" w:rsidRPr="008B739B" w:rsidRDefault="00AB0CCE" w:rsidP="00DC7769">
      <w:pPr>
        <w:spacing w:after="0" w:line="360" w:lineRule="auto"/>
        <w:ind w:firstLine="709"/>
        <w:jc w:val="both"/>
        <w:rPr>
          <w:szCs w:val="28"/>
        </w:rPr>
      </w:pPr>
      <w:r w:rsidRPr="008B739B">
        <w:rPr>
          <w:i/>
          <w:szCs w:val="28"/>
        </w:rPr>
        <w:t>3</w:t>
      </w:r>
      <w:r w:rsidRPr="008B739B">
        <w:rPr>
          <w:szCs w:val="28"/>
        </w:rPr>
        <w:t>.</w:t>
      </w:r>
      <w:r w:rsidR="009434C7" w:rsidRPr="008B739B">
        <w:rPr>
          <w:i/>
          <w:szCs w:val="28"/>
        </w:rPr>
        <w:t>планируемые результаты освоения учебного предмета, учебного курса</w:t>
      </w:r>
      <w:r w:rsidR="009434C7" w:rsidRPr="008B739B">
        <w:rPr>
          <w:szCs w:val="28"/>
        </w:rPr>
        <w:t xml:space="preserve"> (в том числе внеурочной деятельности), учебного модуля; </w:t>
      </w:r>
    </w:p>
    <w:p w:rsidR="009434C7" w:rsidRPr="008B739B" w:rsidRDefault="00AB0CCE" w:rsidP="00DC7769">
      <w:pPr>
        <w:spacing w:after="0" w:line="360" w:lineRule="auto"/>
        <w:ind w:firstLine="709"/>
        <w:jc w:val="both"/>
        <w:rPr>
          <w:szCs w:val="28"/>
        </w:rPr>
      </w:pPr>
      <w:r w:rsidRPr="008B739B">
        <w:rPr>
          <w:szCs w:val="28"/>
        </w:rPr>
        <w:t xml:space="preserve">4. </w:t>
      </w:r>
      <w:r w:rsidR="009434C7" w:rsidRPr="008B739B">
        <w:rPr>
          <w:i/>
          <w:szCs w:val="28"/>
        </w:rPr>
        <w:t>тематическое  планирование</w:t>
      </w:r>
      <w:r w:rsidR="009434C7" w:rsidRPr="008B739B">
        <w:rPr>
          <w:szCs w:val="28"/>
        </w:rPr>
        <w:t xml:space="preserve">  с  указанием  количества  академических  часов,  отводимых  на освоение каждой темы учебного предмета, учебного курса (в том числе внеурочной деятельности), учебного  модуля  и  возможность  использования  по  этой  теме  электронных  (цифровых) образовательных  ресурсов,  являющихся  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используемыми для обучения и воспитания различных групп пользователей, представленными в электронном  (цифровом)  виде  и  реализующими  дидактические  возможности  ИКТ,  содержание которых соответствует законодательству об образовании. </w:t>
      </w:r>
    </w:p>
    <w:p w:rsidR="009434C7" w:rsidRPr="008B739B" w:rsidRDefault="009434C7" w:rsidP="00DC7769">
      <w:pPr>
        <w:spacing w:after="0" w:line="360" w:lineRule="auto"/>
        <w:ind w:firstLine="709"/>
        <w:jc w:val="both"/>
        <w:rPr>
          <w:szCs w:val="28"/>
        </w:rPr>
      </w:pPr>
      <w:r w:rsidRPr="008B739B">
        <w:rPr>
          <w:szCs w:val="28"/>
        </w:rPr>
        <w:lastRenderedPageBreak/>
        <w:t xml:space="preserve">Рабочие  программы  учебных  курсов  внеурочной  деятельности  также  должны  содержать указание на форму проведения занятий. </w:t>
      </w:r>
    </w:p>
    <w:p w:rsidR="009434C7" w:rsidRPr="008B739B" w:rsidRDefault="009434C7" w:rsidP="00DC7769">
      <w:pPr>
        <w:spacing w:after="0" w:line="360" w:lineRule="auto"/>
        <w:ind w:firstLine="709"/>
        <w:jc w:val="both"/>
        <w:rPr>
          <w:szCs w:val="28"/>
        </w:rPr>
      </w:pPr>
      <w:r w:rsidRPr="008B739B">
        <w:rPr>
          <w:szCs w:val="28"/>
        </w:rPr>
        <w:t xml:space="preserve">Рабочие  программы  учебных  предметов,  учебных  курсов  (в  том  числе  внеурочной деятельности), учебных модулей формируются с учетом рабочей программы воспитания. </w:t>
      </w:r>
    </w:p>
    <w:p w:rsidR="009434C7" w:rsidRPr="008B739B" w:rsidRDefault="009434C7" w:rsidP="00DC7769">
      <w:pPr>
        <w:spacing w:after="0" w:line="360" w:lineRule="auto"/>
        <w:ind w:firstLine="709"/>
        <w:jc w:val="both"/>
        <w:rPr>
          <w:szCs w:val="28"/>
        </w:rPr>
      </w:pPr>
      <w:r w:rsidRPr="008B739B">
        <w:rPr>
          <w:szCs w:val="28"/>
        </w:rPr>
        <w:t xml:space="preserve">Рабочие  программы  учебных  предметов,  учебных  курсов  (в  том  числе  внеурочной деятельности), учебных модулей могут быть реализованы с применением электронного обучения и  дистанционных  образовательных  технологий.  Формы  электронного  обучения  и  цифровых образовательных технологий, используемых в образовательном процессе, указаны в разделе «Тематическое  планирование»  рабочей  программы  по  каждому  учебному  предмету,  учебному курсу (в том числе внеурочной деятельности), учебному модулю. </w:t>
      </w:r>
    </w:p>
    <w:p w:rsidR="009434C7" w:rsidRPr="008B739B" w:rsidRDefault="009434C7" w:rsidP="00DC7769">
      <w:pPr>
        <w:spacing w:after="0" w:line="360" w:lineRule="auto"/>
        <w:ind w:firstLine="709"/>
        <w:jc w:val="both"/>
        <w:rPr>
          <w:szCs w:val="28"/>
        </w:rPr>
      </w:pPr>
      <w:r w:rsidRPr="008B739B">
        <w:rPr>
          <w:szCs w:val="28"/>
        </w:rPr>
        <w:t xml:space="preserve"> Рабочие  программы  учителей  по  учебным  предметам  соответствуют  примерным  рабочим программам по учебным предметам. </w:t>
      </w:r>
    </w:p>
    <w:p w:rsidR="009434C7" w:rsidRPr="008B739B" w:rsidRDefault="009434C7" w:rsidP="00DC7769">
      <w:pPr>
        <w:spacing w:after="0" w:line="360" w:lineRule="auto"/>
        <w:ind w:firstLine="709"/>
        <w:jc w:val="both"/>
        <w:rPr>
          <w:szCs w:val="28"/>
        </w:rPr>
      </w:pPr>
      <w:r w:rsidRPr="008B739B">
        <w:rPr>
          <w:szCs w:val="28"/>
        </w:rPr>
        <w:t xml:space="preserve">Рабочие  программы  учебных  предметов,  учебных  курсов  (в  том  числе  внеурочной деятельности), учебных модулей являются </w:t>
      </w:r>
      <w:r w:rsidRPr="008F244F">
        <w:rPr>
          <w:i/>
          <w:szCs w:val="28"/>
        </w:rPr>
        <w:t>Приложением № 1</w:t>
      </w:r>
      <w:r w:rsidRPr="008B739B">
        <w:rPr>
          <w:szCs w:val="28"/>
        </w:rPr>
        <w:t xml:space="preserve"> к ООП НОО.   </w:t>
      </w:r>
    </w:p>
    <w:p w:rsidR="00DE6462" w:rsidRPr="008B739B" w:rsidRDefault="00DE6462" w:rsidP="00DC7769">
      <w:pPr>
        <w:spacing w:after="0" w:line="360" w:lineRule="auto"/>
        <w:ind w:firstLine="709"/>
        <w:jc w:val="both"/>
        <w:rPr>
          <w:szCs w:val="28"/>
        </w:rPr>
      </w:pPr>
    </w:p>
    <w:p w:rsidR="009434C7" w:rsidRPr="008B739B" w:rsidRDefault="00932117" w:rsidP="00DC7769">
      <w:pPr>
        <w:spacing w:after="0" w:line="360" w:lineRule="auto"/>
        <w:ind w:firstLine="709"/>
        <w:jc w:val="center"/>
        <w:rPr>
          <w:b/>
          <w:szCs w:val="28"/>
        </w:rPr>
      </w:pPr>
      <w:r>
        <w:rPr>
          <w:b/>
          <w:szCs w:val="28"/>
        </w:rPr>
        <w:t>3</w:t>
      </w:r>
      <w:r w:rsidR="009434C7" w:rsidRPr="008B739B">
        <w:rPr>
          <w:b/>
          <w:szCs w:val="28"/>
        </w:rPr>
        <w:t>.2.  Программа формирования универсальных учебных действий у</w:t>
      </w:r>
    </w:p>
    <w:p w:rsidR="009434C7" w:rsidRPr="008B739B" w:rsidRDefault="009434C7" w:rsidP="00DC7769">
      <w:pPr>
        <w:spacing w:after="0" w:line="360" w:lineRule="auto"/>
        <w:ind w:firstLine="709"/>
        <w:jc w:val="center"/>
        <w:rPr>
          <w:b/>
          <w:szCs w:val="28"/>
        </w:rPr>
      </w:pPr>
      <w:r w:rsidRPr="008B739B">
        <w:rPr>
          <w:b/>
          <w:szCs w:val="28"/>
        </w:rPr>
        <w:t>обучающихся</w:t>
      </w:r>
    </w:p>
    <w:p w:rsidR="009434C7" w:rsidRPr="008B739B" w:rsidRDefault="009434C7" w:rsidP="00DC7769">
      <w:pPr>
        <w:spacing w:after="0" w:line="360" w:lineRule="auto"/>
        <w:ind w:firstLine="709"/>
        <w:jc w:val="both"/>
        <w:rPr>
          <w:szCs w:val="28"/>
        </w:rPr>
      </w:pPr>
      <w:r w:rsidRPr="008B739B">
        <w:rPr>
          <w:szCs w:val="28"/>
        </w:rPr>
        <w:t>В  ФГОС  НОО  отмечается,  что  со</w:t>
      </w:r>
      <w:r w:rsidR="00DE6462" w:rsidRPr="008B739B">
        <w:rPr>
          <w:szCs w:val="28"/>
        </w:rPr>
        <w:t xml:space="preserve">держательной  и  критериальной </w:t>
      </w:r>
      <w:r w:rsidRPr="008B739B">
        <w:rPr>
          <w:szCs w:val="28"/>
        </w:rPr>
        <w:t>основой  разработки программы  формирования</w:t>
      </w:r>
      <w:r w:rsidR="00F05BA3" w:rsidRPr="008B739B">
        <w:rPr>
          <w:szCs w:val="28"/>
        </w:rPr>
        <w:t xml:space="preserve">  универсальных  (обобщё</w:t>
      </w:r>
      <w:r w:rsidRPr="008B739B">
        <w:rPr>
          <w:szCs w:val="28"/>
        </w:rPr>
        <w:t xml:space="preserve">нных)  учебных  действий  (далее  —  УУД) являются планируемые результаты обучения. В стандарте предлагается следующая структура этой </w:t>
      </w:r>
    </w:p>
    <w:p w:rsidR="009434C7" w:rsidRPr="008B739B" w:rsidRDefault="009434C7" w:rsidP="00DC7769">
      <w:pPr>
        <w:spacing w:after="0" w:line="360" w:lineRule="auto"/>
        <w:jc w:val="both"/>
        <w:rPr>
          <w:szCs w:val="28"/>
        </w:rPr>
      </w:pPr>
      <w:r w:rsidRPr="008B739B">
        <w:rPr>
          <w:szCs w:val="28"/>
        </w:rPr>
        <w:t xml:space="preserve">программы: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описание взаимосвязи универсальных учебных действий с содержанием учебных предметов; </w:t>
      </w:r>
    </w:p>
    <w:p w:rsidR="009434C7" w:rsidRPr="008B739B" w:rsidRDefault="00DE6462" w:rsidP="00DC7769">
      <w:pPr>
        <w:spacing w:after="0" w:line="360" w:lineRule="auto"/>
        <w:ind w:firstLine="709"/>
        <w:jc w:val="both"/>
        <w:rPr>
          <w:szCs w:val="28"/>
        </w:rPr>
      </w:pPr>
      <w:r w:rsidRPr="008B739B">
        <w:rPr>
          <w:szCs w:val="28"/>
        </w:rPr>
        <w:t>-</w:t>
      </w:r>
      <w:r w:rsidR="00F05BA3" w:rsidRPr="008B739B">
        <w:rPr>
          <w:szCs w:val="28"/>
        </w:rPr>
        <w:t xml:space="preserve"> </w:t>
      </w:r>
      <w:r w:rsidR="009434C7" w:rsidRPr="008B739B">
        <w:rPr>
          <w:szCs w:val="28"/>
        </w:rPr>
        <w:t xml:space="preserve">характеристика познавательных, коммуникативных и регулятивных универсальных действий. </w:t>
      </w:r>
    </w:p>
    <w:p w:rsidR="009434C7" w:rsidRPr="008B739B" w:rsidRDefault="009434C7" w:rsidP="00DC7769">
      <w:pPr>
        <w:spacing w:after="0" w:line="360" w:lineRule="auto"/>
        <w:ind w:firstLine="709"/>
        <w:jc w:val="both"/>
        <w:rPr>
          <w:szCs w:val="28"/>
        </w:rPr>
      </w:pPr>
      <w:r w:rsidRPr="008B739B">
        <w:rPr>
          <w:szCs w:val="28"/>
        </w:rPr>
        <w:lastRenderedPageBreak/>
        <w:t xml:space="preserve"> </w:t>
      </w:r>
    </w:p>
    <w:p w:rsidR="00DE6462" w:rsidRPr="008B739B" w:rsidRDefault="00DE6462" w:rsidP="00DC7769">
      <w:pPr>
        <w:spacing w:after="0" w:line="360" w:lineRule="auto"/>
        <w:ind w:firstLine="709"/>
        <w:jc w:val="center"/>
        <w:rPr>
          <w:b/>
          <w:szCs w:val="28"/>
        </w:rPr>
      </w:pPr>
    </w:p>
    <w:p w:rsidR="009434C7" w:rsidRPr="008B739B" w:rsidRDefault="004B0158" w:rsidP="00DC7769">
      <w:pPr>
        <w:spacing w:after="0" w:line="360" w:lineRule="auto"/>
        <w:ind w:firstLine="709"/>
        <w:jc w:val="center"/>
        <w:rPr>
          <w:b/>
          <w:szCs w:val="28"/>
        </w:rPr>
      </w:pPr>
      <w:r>
        <w:rPr>
          <w:b/>
          <w:szCs w:val="28"/>
        </w:rPr>
        <w:t>3</w:t>
      </w:r>
      <w:r w:rsidR="009434C7" w:rsidRPr="008B739B">
        <w:rPr>
          <w:b/>
          <w:szCs w:val="28"/>
        </w:rPr>
        <w:t>.2.1.  Значение сформированности уни</w:t>
      </w:r>
      <w:r w:rsidR="00F05BA3" w:rsidRPr="008B739B">
        <w:rPr>
          <w:b/>
          <w:szCs w:val="28"/>
        </w:rPr>
        <w:t xml:space="preserve">версальных учебных действий для </w:t>
      </w:r>
      <w:r w:rsidR="009434C7" w:rsidRPr="008B739B">
        <w:rPr>
          <w:b/>
          <w:szCs w:val="28"/>
        </w:rPr>
        <w:t>успешного</w:t>
      </w:r>
      <w:r w:rsidR="00F05BA3" w:rsidRPr="008B739B">
        <w:rPr>
          <w:b/>
          <w:szCs w:val="28"/>
        </w:rPr>
        <w:t xml:space="preserve"> </w:t>
      </w:r>
      <w:r w:rsidR="009434C7" w:rsidRPr="008B739B">
        <w:rPr>
          <w:b/>
          <w:szCs w:val="28"/>
        </w:rPr>
        <w:t>обучения и развития младшего школьника</w:t>
      </w:r>
    </w:p>
    <w:p w:rsidR="009434C7" w:rsidRPr="008B739B" w:rsidRDefault="009434C7" w:rsidP="00DC7769">
      <w:pPr>
        <w:spacing w:after="0" w:line="360" w:lineRule="auto"/>
        <w:ind w:firstLine="709"/>
        <w:jc w:val="both"/>
        <w:rPr>
          <w:b/>
          <w:szCs w:val="28"/>
        </w:rPr>
      </w:pPr>
      <w:r w:rsidRPr="008B739B">
        <w:rPr>
          <w:b/>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Целью  начального  образования  в  </w:t>
      </w:r>
      <w:r w:rsidR="00F05BA3" w:rsidRPr="008B739B">
        <w:rPr>
          <w:szCs w:val="28"/>
        </w:rPr>
        <w:t xml:space="preserve">ЧОУ «Классическая Гимназия – пансион» </w:t>
      </w:r>
      <w:r w:rsidRPr="008B739B">
        <w:rPr>
          <w:szCs w:val="28"/>
        </w:rPr>
        <w:t xml:space="preserve">в соответствии с  Федеральным  государственным  образовательным  стандартом  начального  общего  образования </w:t>
      </w:r>
    </w:p>
    <w:p w:rsidR="009434C7" w:rsidRPr="008B739B" w:rsidRDefault="009434C7" w:rsidP="00DC7769">
      <w:pPr>
        <w:spacing w:after="0" w:line="360" w:lineRule="auto"/>
        <w:jc w:val="both"/>
        <w:rPr>
          <w:szCs w:val="28"/>
        </w:rPr>
      </w:pPr>
      <w:r w:rsidRPr="008B739B">
        <w:rPr>
          <w:szCs w:val="28"/>
        </w:rPr>
        <w:t xml:space="preserve">является  формирование  учебной  деятельности.  Особое  значение  учебной  деятельности  в установлении  другого  типа  взаимодействия  учителя  и  учащихся:  сотрудничество,  совместная работа учителя и учеников, активное участие ребенка в каждом шаге учения. </w:t>
      </w:r>
    </w:p>
    <w:p w:rsidR="009434C7" w:rsidRPr="008B739B" w:rsidRDefault="009434C7" w:rsidP="00DC7769">
      <w:pPr>
        <w:spacing w:after="0" w:line="360" w:lineRule="auto"/>
        <w:ind w:firstLine="709"/>
        <w:jc w:val="both"/>
        <w:rPr>
          <w:szCs w:val="28"/>
        </w:rPr>
      </w:pPr>
      <w:r w:rsidRPr="008B739B">
        <w:rPr>
          <w:szCs w:val="28"/>
        </w:rPr>
        <w:t xml:space="preserve">Психологическую  составляющую  этих  результатов  образуют  универсальные  учебные действия.  Их  разнообразие,  специфика  и  доля  участия  в  интеллектуальной  деятельности положительно отражаются на качестве образовательного процесса. </w:t>
      </w:r>
    </w:p>
    <w:p w:rsidR="009434C7" w:rsidRPr="008B739B" w:rsidRDefault="009434C7" w:rsidP="00DC7769">
      <w:pPr>
        <w:spacing w:after="0" w:line="360" w:lineRule="auto"/>
        <w:ind w:firstLine="709"/>
        <w:jc w:val="both"/>
        <w:rPr>
          <w:szCs w:val="28"/>
        </w:rPr>
      </w:pPr>
      <w:r w:rsidRPr="008B739B">
        <w:rPr>
          <w:szCs w:val="28"/>
        </w:rPr>
        <w:t xml:space="preserve">Программа формирования  универсальных  учебных действий на  уровне начального общего образования гимназии (далее - программа формирования УУД) конкретизирует требования ФГОС НОО  к  личностным  и  метапредметным  результатам  освоения  основной  образовательной программы начального общего образования, дополняет традиционное содержание образовательно-воспитательных  программ  и  служит  основой  для  разработки  рабочих  программ  учебных предметов, курсов, дисциплин. </w:t>
      </w:r>
    </w:p>
    <w:p w:rsidR="009434C7" w:rsidRPr="008B739B" w:rsidRDefault="009434C7" w:rsidP="00DC7769">
      <w:pPr>
        <w:spacing w:after="0" w:line="360" w:lineRule="auto"/>
        <w:ind w:firstLine="709"/>
        <w:jc w:val="both"/>
        <w:rPr>
          <w:szCs w:val="28"/>
        </w:rPr>
      </w:pPr>
      <w:r w:rsidRPr="008B739B">
        <w:rPr>
          <w:szCs w:val="28"/>
        </w:rPr>
        <w:t xml:space="preserve">Программа  формирования  УУД  направлена  на  реализацию  системно  -  деятельностного подхода,  положенного  в  основу  ФГОС,  является  главным  педагогическим  инструментом  и средством  обеспечения  условий  для  формирования  у  обучающихся  умения  учиться,  развития </w:t>
      </w:r>
    </w:p>
    <w:p w:rsidR="009434C7" w:rsidRPr="008B739B" w:rsidRDefault="009434C7" w:rsidP="00DC7769">
      <w:pPr>
        <w:spacing w:after="0" w:line="360" w:lineRule="auto"/>
        <w:jc w:val="both"/>
        <w:rPr>
          <w:szCs w:val="28"/>
        </w:rPr>
      </w:pPr>
      <w:r w:rsidRPr="008B739B">
        <w:rPr>
          <w:szCs w:val="28"/>
        </w:rPr>
        <w:t xml:space="preserve">способности  к  саморазвитию  и  самосовершенствованию.  Умение  учиться  -  это  способность человека объективно обнаруживать, каких именно знаний и умений ему не хватает для решения актуальной  для  него  задачи,  </w:t>
      </w:r>
      <w:r w:rsidRPr="008B739B">
        <w:rPr>
          <w:szCs w:val="28"/>
        </w:rPr>
        <w:lastRenderedPageBreak/>
        <w:t xml:space="preserve">самостоятельно  (или  в  коллективно-распределенной  деятельности) находить недостающие знания и эффективно осваивать новые умения (способы деятельности) на их  основе.  Сформированные  УУД  обеспечивают  личности  не  только  готовность  и  способность </w:t>
      </w:r>
      <w:r w:rsidR="00DE6462" w:rsidRPr="008B739B">
        <w:rPr>
          <w:szCs w:val="28"/>
        </w:rPr>
        <w:t>с</w:t>
      </w:r>
      <w:r w:rsidRPr="008B739B">
        <w:rPr>
          <w:szCs w:val="28"/>
        </w:rPr>
        <w:t xml:space="preserve">амостоятельно  учиться,  но  и  осознанно  решать  самые  разные  задачи  во  многих  сферах человеческой жизни. </w:t>
      </w:r>
    </w:p>
    <w:p w:rsidR="009434C7" w:rsidRPr="008B739B" w:rsidRDefault="009434C7" w:rsidP="004B0158">
      <w:pPr>
        <w:spacing w:after="0" w:line="360" w:lineRule="auto"/>
        <w:ind w:firstLine="709"/>
        <w:jc w:val="both"/>
        <w:rPr>
          <w:szCs w:val="28"/>
        </w:rPr>
      </w:pPr>
      <w:r w:rsidRPr="008B739B">
        <w:rPr>
          <w:szCs w:val="28"/>
        </w:rPr>
        <w:t xml:space="preserve">Развитие  УУД  реализуется  в  условиях  специально  организованной  образовательной деятельности по освоению обучающимися конкретных предметных знаний, умений и навыков в рамках  отдельных  школьных  дисциплин.  Программа  формирования  УУД  для  начального общего образования ОУ включает: </w:t>
      </w:r>
    </w:p>
    <w:p w:rsidR="009434C7" w:rsidRPr="008B739B" w:rsidRDefault="009434C7" w:rsidP="00DC7769">
      <w:pPr>
        <w:spacing w:after="0" w:line="360" w:lineRule="auto"/>
        <w:ind w:firstLine="709"/>
        <w:jc w:val="both"/>
        <w:rPr>
          <w:szCs w:val="28"/>
        </w:rPr>
      </w:pPr>
      <w:r w:rsidRPr="008B739B">
        <w:rPr>
          <w:szCs w:val="28"/>
        </w:rPr>
        <w:t xml:space="preserve">-ценностные ориентиры начального общего образования; </w:t>
      </w:r>
    </w:p>
    <w:p w:rsidR="009434C7" w:rsidRPr="008B739B" w:rsidRDefault="009434C7" w:rsidP="00DC7769">
      <w:pPr>
        <w:spacing w:after="0" w:line="360" w:lineRule="auto"/>
        <w:ind w:firstLine="709"/>
        <w:jc w:val="both"/>
        <w:rPr>
          <w:szCs w:val="28"/>
        </w:rPr>
      </w:pPr>
      <w:r w:rsidRPr="008B739B">
        <w:rPr>
          <w:szCs w:val="28"/>
        </w:rPr>
        <w:t xml:space="preserve">-понятие,  функции,  состав  и  характеристики  универсальных  учебных  действий  в  младшем школьном возрасте; </w:t>
      </w:r>
    </w:p>
    <w:p w:rsidR="009434C7" w:rsidRPr="008B739B" w:rsidRDefault="009434C7" w:rsidP="00DC7769">
      <w:pPr>
        <w:spacing w:after="0" w:line="360" w:lineRule="auto"/>
        <w:ind w:firstLine="709"/>
        <w:jc w:val="both"/>
        <w:rPr>
          <w:szCs w:val="28"/>
        </w:rPr>
      </w:pPr>
      <w:r w:rsidRPr="008B739B">
        <w:rPr>
          <w:szCs w:val="28"/>
        </w:rPr>
        <w:t xml:space="preserve">-описание  возможностей  содержания  различных  учебных  предметов  для  формирования универсальных учебных действий; </w:t>
      </w:r>
    </w:p>
    <w:p w:rsidR="009434C7" w:rsidRPr="008B739B" w:rsidRDefault="009434C7" w:rsidP="00DC7769">
      <w:pPr>
        <w:spacing w:after="0" w:line="360" w:lineRule="auto"/>
        <w:ind w:firstLine="709"/>
        <w:jc w:val="both"/>
        <w:rPr>
          <w:szCs w:val="28"/>
        </w:rPr>
      </w:pPr>
      <w:r w:rsidRPr="008B739B">
        <w:rPr>
          <w:szCs w:val="28"/>
        </w:rPr>
        <w:t xml:space="preserve">-описание условий организации образовательной деятельности по освоению обучающимися содержания учебных предметов с целью развития универсальных учебных действий; </w:t>
      </w:r>
    </w:p>
    <w:p w:rsidR="009434C7" w:rsidRPr="008B739B" w:rsidRDefault="009434C7" w:rsidP="00DC7769">
      <w:pPr>
        <w:spacing w:after="0" w:line="360" w:lineRule="auto"/>
        <w:ind w:firstLine="709"/>
        <w:jc w:val="both"/>
        <w:rPr>
          <w:szCs w:val="28"/>
        </w:rPr>
      </w:pPr>
      <w:r w:rsidRPr="008B739B">
        <w:rPr>
          <w:szCs w:val="28"/>
        </w:rPr>
        <w:t xml:space="preserve">-описание  условий,  обеспечивающих  преемственность  программы  формирования  у обучающихся универсальных учебных действий при переходе от дошкольного к начальному и от начального к основному общему образованию. </w:t>
      </w:r>
    </w:p>
    <w:p w:rsidR="009434C7" w:rsidRPr="008B739B" w:rsidRDefault="009434C7" w:rsidP="00DC7769">
      <w:pPr>
        <w:spacing w:after="0" w:line="360" w:lineRule="auto"/>
        <w:ind w:firstLine="709"/>
        <w:jc w:val="both"/>
        <w:rPr>
          <w:szCs w:val="28"/>
        </w:rPr>
      </w:pPr>
      <w:r w:rsidRPr="008B739B">
        <w:rPr>
          <w:szCs w:val="28"/>
        </w:rPr>
        <w:t xml:space="preserve">На  первых  этапах  обучения  учебное  действие  складывается  как  предметное,  постепенно обобщенные способы выполнения операций становятся независимыми от конкретного содержания и  могут  применяться  учащимся  в  любой  ситуации.  Например,  младший  школьник  учится сравнивать объекты природы, геометрические фигуры, разные виды текстов (в этом случае у него формируются  предметные  действия  сравнения),  но  постепенно  у  обучающегося  развивается интеллектуальная  операция  </w:t>
      </w:r>
      <w:r w:rsidRPr="008B739B">
        <w:rPr>
          <w:szCs w:val="28"/>
        </w:rPr>
        <w:lastRenderedPageBreak/>
        <w:t xml:space="preserve">сравнения,  то  есть  осознание  того,  что  означает  акт  сравнения: сопоставление объектов, выделение общего, фиксация различного. Теперь ученик  владеет УУД: он умеет применить его в любой ситуации, независимо от содержания. </w:t>
      </w:r>
    </w:p>
    <w:p w:rsidR="009434C7" w:rsidRPr="008B739B" w:rsidRDefault="009434C7" w:rsidP="00DC7769">
      <w:pPr>
        <w:spacing w:after="0" w:line="360" w:lineRule="auto"/>
        <w:ind w:firstLine="709"/>
        <w:jc w:val="both"/>
        <w:rPr>
          <w:szCs w:val="28"/>
        </w:rPr>
      </w:pPr>
      <w:r w:rsidRPr="008B739B">
        <w:rPr>
          <w:szCs w:val="28"/>
        </w:rPr>
        <w:t xml:space="preserve">УУД как психолого-дидактическое явление имеет следующие особенности: </w:t>
      </w:r>
    </w:p>
    <w:p w:rsidR="009434C7" w:rsidRPr="008B739B" w:rsidRDefault="009434C7" w:rsidP="00DC7769">
      <w:pPr>
        <w:spacing w:after="0" w:line="360" w:lineRule="auto"/>
        <w:ind w:firstLine="709"/>
        <w:jc w:val="both"/>
        <w:rPr>
          <w:szCs w:val="28"/>
        </w:rPr>
      </w:pPr>
      <w:r w:rsidRPr="008B739B">
        <w:rPr>
          <w:szCs w:val="28"/>
        </w:rPr>
        <w:t xml:space="preserve">-является  предпосылкой  формирования  культурологических  умений  как  способности обучающегося  самостоятельно  организовывать  учебно-познавательную  деятельность,  используя обобщенные способы действий; </w:t>
      </w:r>
    </w:p>
    <w:p w:rsidR="009434C7" w:rsidRPr="008B739B" w:rsidRDefault="009434C7" w:rsidP="00DC7769">
      <w:pPr>
        <w:spacing w:after="0" w:line="360" w:lineRule="auto"/>
        <w:ind w:firstLine="709"/>
        <w:jc w:val="both"/>
        <w:rPr>
          <w:szCs w:val="28"/>
        </w:rPr>
      </w:pPr>
      <w:r w:rsidRPr="008B739B">
        <w:rPr>
          <w:szCs w:val="28"/>
        </w:rPr>
        <w:t xml:space="preserve">-не  зависит  от  конкретного  предметного  содержания;  и  в  определенном  смысле  имеет всеобъемлющий характер; </w:t>
      </w:r>
    </w:p>
    <w:p w:rsidR="009434C7" w:rsidRPr="008B739B" w:rsidRDefault="009434C7" w:rsidP="00DC7769">
      <w:pPr>
        <w:spacing w:after="0" w:line="360" w:lineRule="auto"/>
        <w:ind w:firstLine="709"/>
        <w:jc w:val="both"/>
        <w:rPr>
          <w:szCs w:val="28"/>
        </w:rPr>
      </w:pPr>
      <w:r w:rsidRPr="008B739B">
        <w:rPr>
          <w:szCs w:val="28"/>
        </w:rPr>
        <w:t xml:space="preserve">-отражает  способность  обучающегося  работать  не  только  с  практическими  задачами (отвечать на вопрос «что делать»?), но и с учебными задачами (отвечать на вопрос «как делать?); </w:t>
      </w:r>
    </w:p>
    <w:p w:rsidR="009434C7" w:rsidRPr="008B739B" w:rsidRDefault="009434C7" w:rsidP="00DC7769">
      <w:pPr>
        <w:spacing w:after="0" w:line="360" w:lineRule="auto"/>
        <w:ind w:firstLine="709"/>
        <w:jc w:val="both"/>
        <w:rPr>
          <w:szCs w:val="28"/>
        </w:rPr>
      </w:pPr>
      <w:r w:rsidRPr="008B739B">
        <w:rPr>
          <w:szCs w:val="28"/>
        </w:rPr>
        <w:t xml:space="preserve">- возникает в результате интеграции всех сформированных предметных действий; </w:t>
      </w:r>
    </w:p>
    <w:p w:rsidR="009434C7" w:rsidRPr="008B739B" w:rsidRDefault="00F05BA3" w:rsidP="00DC7769">
      <w:pPr>
        <w:spacing w:after="0" w:line="360" w:lineRule="auto"/>
        <w:ind w:firstLine="709"/>
        <w:jc w:val="both"/>
        <w:rPr>
          <w:szCs w:val="28"/>
        </w:rPr>
      </w:pPr>
      <w:r w:rsidRPr="008B739B">
        <w:rPr>
          <w:szCs w:val="28"/>
        </w:rPr>
        <w:t xml:space="preserve">- </w:t>
      </w:r>
      <w:r w:rsidR="009434C7" w:rsidRPr="008B739B">
        <w:rPr>
          <w:szCs w:val="28"/>
        </w:rPr>
        <w:t xml:space="preserve">«вынуждает»  обучающегося  действовать  четко,  последовательно,  ориентируясь  на отработанный алгоритм.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4B0158" w:rsidP="00DC7769">
      <w:pPr>
        <w:spacing w:after="0" w:line="360" w:lineRule="auto"/>
        <w:ind w:firstLine="709"/>
        <w:jc w:val="center"/>
        <w:rPr>
          <w:b/>
          <w:szCs w:val="28"/>
        </w:rPr>
      </w:pPr>
      <w:r>
        <w:rPr>
          <w:b/>
          <w:szCs w:val="28"/>
        </w:rPr>
        <w:t>3</w:t>
      </w:r>
      <w:r w:rsidR="009434C7" w:rsidRPr="008B739B">
        <w:rPr>
          <w:b/>
          <w:szCs w:val="28"/>
        </w:rPr>
        <w:t>.2.2.  Характеристика универсальных учебных действий</w:t>
      </w:r>
    </w:p>
    <w:p w:rsidR="00F05BA3" w:rsidRPr="008B739B" w:rsidRDefault="00F05BA3" w:rsidP="00DC7769">
      <w:pPr>
        <w:spacing w:after="0" w:line="360" w:lineRule="auto"/>
        <w:ind w:firstLine="709"/>
        <w:jc w:val="center"/>
        <w:rPr>
          <w:b/>
          <w:szCs w:val="28"/>
        </w:rPr>
      </w:pPr>
    </w:p>
    <w:p w:rsidR="009434C7" w:rsidRPr="008B739B" w:rsidRDefault="009434C7" w:rsidP="00DC7769">
      <w:pPr>
        <w:spacing w:after="0" w:line="360" w:lineRule="auto"/>
        <w:ind w:firstLine="709"/>
        <w:jc w:val="both"/>
        <w:rPr>
          <w:szCs w:val="28"/>
        </w:rPr>
      </w:pPr>
      <w:r w:rsidRPr="008B739B">
        <w:rPr>
          <w:szCs w:val="28"/>
        </w:rPr>
        <w:t xml:space="preserve">Последовательная  реализация  деятельностного  подхода  направлена  на  повышение эффективности  образования,  более  гибкое  и  прочное  усвоение  знаний  обучающимися, возможность  их  самостоятельного  движения  в  изучаемой  области,  существенное  повышение  их мотивации и интереса к учебе. </w:t>
      </w:r>
    </w:p>
    <w:p w:rsidR="009434C7" w:rsidRPr="008B739B" w:rsidRDefault="009434C7" w:rsidP="00DC7769">
      <w:pPr>
        <w:spacing w:after="0" w:line="360" w:lineRule="auto"/>
        <w:ind w:firstLine="709"/>
        <w:jc w:val="both"/>
        <w:rPr>
          <w:szCs w:val="28"/>
        </w:rPr>
      </w:pPr>
      <w:r w:rsidRPr="008B739B">
        <w:rPr>
          <w:szCs w:val="28"/>
        </w:rPr>
        <w:t xml:space="preserve">В  рамках  деятельностного  подхода  в  качестве  общеучебных  действий  рассматриваются основные структурные компоненты учебной деятельности — мотивы, особенности целеполагания (учебная  цель  и  задачи),  учебные  действия,  контроль  и  оценка,  сформированность  </w:t>
      </w:r>
      <w:r w:rsidRPr="008B739B">
        <w:rPr>
          <w:szCs w:val="28"/>
        </w:rPr>
        <w:lastRenderedPageBreak/>
        <w:t xml:space="preserve">которых является одной из составляющих успешности обучения в образовательной организации. </w:t>
      </w:r>
    </w:p>
    <w:p w:rsidR="009434C7" w:rsidRPr="008B739B" w:rsidRDefault="009434C7" w:rsidP="00DC7769">
      <w:pPr>
        <w:spacing w:after="0" w:line="360" w:lineRule="auto"/>
        <w:ind w:firstLine="709"/>
        <w:jc w:val="both"/>
        <w:rPr>
          <w:szCs w:val="28"/>
        </w:rPr>
      </w:pPr>
      <w:r w:rsidRPr="008B739B">
        <w:rPr>
          <w:szCs w:val="28"/>
        </w:rPr>
        <w:t xml:space="preserve">При  оценке  сформированности  учебной  деятельности  учитывается  возрастная  специфика, которая  заключается  в  постепенном  переходе  от  совместной  деятельности  учителя  и обучающегося  к  совместно-разделенной  (в  младшем  школьном  и  младшем  подростковом возрасте)  и  к  самостоятельной  с  элементами  самообразования  и  самовоспитания  (в  младшем подростковом и старшем подростковом возрасте). </w:t>
      </w:r>
    </w:p>
    <w:p w:rsidR="009434C7" w:rsidRPr="008B739B" w:rsidRDefault="009434C7" w:rsidP="00DC7769">
      <w:pPr>
        <w:spacing w:after="0" w:line="360" w:lineRule="auto"/>
        <w:ind w:firstLine="709"/>
        <w:jc w:val="center"/>
        <w:rPr>
          <w:i/>
          <w:szCs w:val="28"/>
        </w:rPr>
      </w:pPr>
      <w:r w:rsidRPr="008B739B">
        <w:rPr>
          <w:i/>
          <w:szCs w:val="28"/>
        </w:rPr>
        <w:t>Понятие «универсальные учебные действия»</w:t>
      </w:r>
    </w:p>
    <w:p w:rsidR="009434C7" w:rsidRPr="008B739B" w:rsidRDefault="009434C7" w:rsidP="00DC7769">
      <w:pPr>
        <w:spacing w:after="0" w:line="360" w:lineRule="auto"/>
        <w:ind w:firstLine="709"/>
        <w:jc w:val="both"/>
        <w:rPr>
          <w:szCs w:val="28"/>
        </w:rPr>
      </w:pPr>
      <w:r w:rsidRPr="008B739B">
        <w:rPr>
          <w:szCs w:val="28"/>
        </w:rPr>
        <w:t xml:space="preserve">В широком значении термин «универсальные учебные действия» означает умение учиться, т.е.  способность  субъекта  к  саморазвитию  и  самосовершенствованию  путем  сознательного  и активного присвоения нового социального опыта. </w:t>
      </w:r>
    </w:p>
    <w:p w:rsidR="009434C7" w:rsidRPr="008B739B" w:rsidRDefault="009434C7" w:rsidP="00DC7769">
      <w:pPr>
        <w:spacing w:after="0" w:line="360" w:lineRule="auto"/>
        <w:ind w:firstLine="709"/>
        <w:jc w:val="both"/>
        <w:rPr>
          <w:szCs w:val="28"/>
        </w:rPr>
      </w:pPr>
      <w:r w:rsidRPr="008B739B">
        <w:rPr>
          <w:szCs w:val="28"/>
        </w:rPr>
        <w:t>Способность обучающегося самостоятельно успешно усваивать новые знания, формировать умения и компетентности, включая самостоятельную организацию этой деят</w:t>
      </w:r>
      <w:r w:rsidR="00DE6462" w:rsidRPr="008B739B">
        <w:rPr>
          <w:szCs w:val="28"/>
        </w:rPr>
        <w:t>ельности, т. е</w:t>
      </w:r>
      <w:r w:rsidRPr="008B739B">
        <w:rPr>
          <w:szCs w:val="28"/>
        </w:rPr>
        <w:t xml:space="preserve">. умение учиться,  обеспечивается  тем,  что  универсальные  учебные  действия  как  обобщенные  действия открывают  обучающимся  возможность  широкой  ориентации  как  в  различных  предметных областях,  так  и  в  строении  самой  учебной  деятельности,  включающей  осознание  ее  целевой направленности,  ценностно-смысловых  и  операциональных  характеристик.  Таким  образом, достижение  умения  учиться  предполагает  полноценное  освоение  обучающимися  всех компонентов  учебной  деятельности,  которые  включают:  познавательные  и  учебные  мотивы, учебную  цель,  учебную  задачу,  учебные  действия  и  операции  (ориентировка,  преобразование материала,  контроль  и  оценка).  Умение  учиться  —  существенный  фактор  повышения эффективности  освоения  обучающимися  предметных  знаний,  формирования  умений  и компетентностей,  образа  мира  и  ценностно-смысловых  оснований  личностного  морального выбора. </w:t>
      </w:r>
    </w:p>
    <w:p w:rsidR="004B0158" w:rsidRDefault="004B0158" w:rsidP="00DC7769">
      <w:pPr>
        <w:spacing w:after="0" w:line="360" w:lineRule="auto"/>
        <w:ind w:firstLine="709"/>
        <w:jc w:val="center"/>
        <w:rPr>
          <w:i/>
          <w:szCs w:val="28"/>
        </w:rPr>
      </w:pPr>
    </w:p>
    <w:p w:rsidR="009434C7" w:rsidRPr="008B739B" w:rsidRDefault="009434C7" w:rsidP="00DC7769">
      <w:pPr>
        <w:spacing w:after="0" w:line="360" w:lineRule="auto"/>
        <w:ind w:firstLine="709"/>
        <w:jc w:val="center"/>
        <w:rPr>
          <w:i/>
          <w:szCs w:val="28"/>
        </w:rPr>
      </w:pPr>
      <w:r w:rsidRPr="008B739B">
        <w:rPr>
          <w:i/>
          <w:szCs w:val="28"/>
        </w:rPr>
        <w:lastRenderedPageBreak/>
        <w:t>Функции универсальных учебных действий:</w:t>
      </w:r>
    </w:p>
    <w:p w:rsidR="009434C7" w:rsidRPr="008B739B" w:rsidRDefault="009434C7" w:rsidP="00DC7769">
      <w:pPr>
        <w:spacing w:after="0" w:line="360" w:lineRule="auto"/>
        <w:ind w:firstLine="709"/>
        <w:jc w:val="both"/>
        <w:rPr>
          <w:szCs w:val="28"/>
        </w:rPr>
      </w:pPr>
      <w:r w:rsidRPr="008B739B">
        <w:rPr>
          <w:szCs w:val="28"/>
        </w:rPr>
        <w:t xml:space="preserve">-  обеспечение  возможностей  обучающегося  самостоятельно  осуществлять  деятельность учения, ставить учебные цели, искать и использовать необходимые средства и способы их  достижения, контролировать и оценивать процесс и результаты деятельности; </w:t>
      </w:r>
    </w:p>
    <w:p w:rsidR="009434C7" w:rsidRPr="008B739B" w:rsidRDefault="009434C7" w:rsidP="00DC7769">
      <w:pPr>
        <w:spacing w:after="0" w:line="360" w:lineRule="auto"/>
        <w:ind w:firstLine="709"/>
        <w:jc w:val="both"/>
        <w:rPr>
          <w:szCs w:val="28"/>
        </w:rPr>
      </w:pPr>
      <w:r w:rsidRPr="008B739B">
        <w:rPr>
          <w:szCs w:val="28"/>
        </w:rPr>
        <w:t xml:space="preserve">-  создание  условий  для  гармоничного  развития  личности  и  ее  самореализации  на  основе готовности  к  непрерывному  образованию;  обеспечение  успешного  усвоения  знаний, формирования умений, навыков и компетентностей в любой предметной области. </w:t>
      </w:r>
    </w:p>
    <w:p w:rsidR="009434C7" w:rsidRPr="008B739B" w:rsidRDefault="009434C7" w:rsidP="00DC7769">
      <w:pPr>
        <w:spacing w:after="0" w:line="360" w:lineRule="auto"/>
        <w:ind w:firstLine="709"/>
        <w:jc w:val="both"/>
        <w:rPr>
          <w:szCs w:val="28"/>
        </w:rPr>
      </w:pPr>
      <w:r w:rsidRPr="008B739B">
        <w:rPr>
          <w:szCs w:val="28"/>
        </w:rPr>
        <w:t xml:space="preserve">Универсальный  характер  учебных  действий  проявляется  в  том,  что  они  носят надпредметный,  метапредметный  характер;  обеспечивают  целостность  общекультурного, личностного  и  познавательного  развития  и  саморазвития  личности;  обеспечивают преемственность  всех  уровней  образовательной  деятельности;  лежат  в  основе  организации  и регуляции  любой  деятельности  обучающегося  независимо  от  ее  специально-предметного содержания. </w:t>
      </w:r>
    </w:p>
    <w:p w:rsidR="009434C7" w:rsidRPr="008B739B" w:rsidRDefault="009434C7" w:rsidP="00DC7769">
      <w:pPr>
        <w:spacing w:after="0" w:line="360" w:lineRule="auto"/>
        <w:ind w:firstLine="709"/>
        <w:jc w:val="both"/>
        <w:rPr>
          <w:szCs w:val="28"/>
        </w:rPr>
      </w:pPr>
      <w:r w:rsidRPr="008B739B">
        <w:rPr>
          <w:szCs w:val="28"/>
        </w:rPr>
        <w:t xml:space="preserve">Универсальные  учебные  действия  обеспечивают  этапы  усвоения  учебного  содержания  и формирования психологических способностей обучающегося. </w:t>
      </w:r>
    </w:p>
    <w:p w:rsidR="009434C7" w:rsidRPr="008B739B" w:rsidRDefault="009434C7" w:rsidP="00DC7769">
      <w:pPr>
        <w:spacing w:after="0" w:line="360" w:lineRule="auto"/>
        <w:ind w:firstLine="709"/>
        <w:jc w:val="center"/>
        <w:rPr>
          <w:i/>
          <w:szCs w:val="28"/>
        </w:rPr>
      </w:pPr>
      <w:r w:rsidRPr="008B739B">
        <w:rPr>
          <w:i/>
          <w:szCs w:val="28"/>
        </w:rPr>
        <w:t>Виды универсальных учебных действий</w:t>
      </w:r>
    </w:p>
    <w:p w:rsidR="009434C7" w:rsidRPr="008B739B" w:rsidRDefault="009434C7" w:rsidP="00DC7769">
      <w:pPr>
        <w:spacing w:after="0" w:line="360" w:lineRule="auto"/>
        <w:ind w:firstLine="709"/>
        <w:jc w:val="both"/>
        <w:rPr>
          <w:szCs w:val="28"/>
        </w:rPr>
      </w:pPr>
      <w:r w:rsidRPr="008B739B">
        <w:rPr>
          <w:szCs w:val="28"/>
        </w:rPr>
        <w:t xml:space="preserve">В соответствии с ФГОС в программе представлено 4 вида УУД: личностные, регулятивные, познавательные, коммуникативные. </w:t>
      </w:r>
    </w:p>
    <w:p w:rsidR="009434C7" w:rsidRPr="008B739B" w:rsidRDefault="009434C7" w:rsidP="00DC7769">
      <w:pPr>
        <w:spacing w:after="0" w:line="360" w:lineRule="auto"/>
        <w:ind w:firstLine="709"/>
        <w:jc w:val="both"/>
        <w:rPr>
          <w:szCs w:val="28"/>
        </w:rPr>
      </w:pPr>
      <w:r w:rsidRPr="008B739B">
        <w:rPr>
          <w:i/>
          <w:szCs w:val="28"/>
        </w:rPr>
        <w:t>Познавательные  универсальные  учебные  действи</w:t>
      </w:r>
      <w:r w:rsidRPr="008B739B">
        <w:rPr>
          <w:b/>
          <w:szCs w:val="28"/>
        </w:rPr>
        <w:t>я</w:t>
      </w:r>
      <w:r w:rsidRPr="008B739B">
        <w:rPr>
          <w:szCs w:val="28"/>
        </w:rPr>
        <w:t xml:space="preserve">  представляют  совокупность  операций, участвующих в учебно-познавательной деятельности. К ним относятся: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методы  познания  окружающего  мира,  в  том  числе  представленного  (на  экране)  в  виде виртуального  отображения  реальной  действительности  (наблюдение,  элементарные  опыты  и эксперименты; измерения и др.); </w:t>
      </w:r>
    </w:p>
    <w:p w:rsidR="009434C7" w:rsidRPr="008B739B" w:rsidRDefault="00DE6462" w:rsidP="00DC7769">
      <w:pPr>
        <w:spacing w:after="0" w:line="360" w:lineRule="auto"/>
        <w:ind w:firstLine="709"/>
        <w:jc w:val="both"/>
        <w:rPr>
          <w:szCs w:val="28"/>
        </w:rPr>
      </w:pPr>
      <w:r w:rsidRPr="008B739B">
        <w:rPr>
          <w:szCs w:val="28"/>
        </w:rPr>
        <w:lastRenderedPageBreak/>
        <w:t>-</w:t>
      </w:r>
      <w:r w:rsidR="009434C7" w:rsidRPr="008B739B">
        <w:rPr>
          <w:szCs w:val="28"/>
        </w:rPr>
        <w:t xml:space="preserve">  логические операции (сравнение, анализ, обобщение, классификация, сериация);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работа с информацией, представленной в разном виде и формах, в том числе графических (таблицы, диаграммы, инфограммы, схемы), аудио- и видеоформатах (возможно на экране). </w:t>
      </w:r>
    </w:p>
    <w:p w:rsidR="009434C7" w:rsidRPr="008B739B" w:rsidRDefault="009434C7" w:rsidP="00DC7769">
      <w:pPr>
        <w:spacing w:after="0" w:line="360" w:lineRule="auto"/>
        <w:ind w:firstLine="709"/>
        <w:jc w:val="both"/>
        <w:rPr>
          <w:szCs w:val="28"/>
        </w:rPr>
      </w:pPr>
      <w:r w:rsidRPr="008B739B">
        <w:rPr>
          <w:szCs w:val="28"/>
        </w:rPr>
        <w:t xml:space="preserve">Познавательные  универсальные  учебные  действия  становятся  предпосылкой формирования способности младшего школьника к самообразованию и саморазвитию. </w:t>
      </w:r>
    </w:p>
    <w:p w:rsidR="009434C7" w:rsidRPr="008B739B" w:rsidRDefault="009434C7" w:rsidP="00DC7769">
      <w:pPr>
        <w:spacing w:after="0" w:line="360" w:lineRule="auto"/>
        <w:ind w:firstLine="709"/>
        <w:jc w:val="both"/>
        <w:rPr>
          <w:szCs w:val="28"/>
        </w:rPr>
      </w:pPr>
      <w:r w:rsidRPr="008B739B">
        <w:rPr>
          <w:i/>
          <w:szCs w:val="28"/>
        </w:rPr>
        <w:t>Коммуникативные  универсальные  учебные  действия</w:t>
      </w:r>
      <w:r w:rsidRPr="008B739B">
        <w:rPr>
          <w:szCs w:val="28"/>
        </w:rPr>
        <w:t xml:space="preserve">  являются  основанием  для формирования  готовности  младшего  школьника  к  информационному  взаимодействию  с окружающим миром: средой обитания, членами многонационального поликультурного общества разного  возраста,  представителями  разных  социальных  групп,  в  том  числе  представленного  (на экране)  в  виде  виртуального  отображения  реальной  действительности,  и  даже  с  самим  собой. </w:t>
      </w:r>
    </w:p>
    <w:p w:rsidR="009434C7" w:rsidRPr="008B739B" w:rsidRDefault="009434C7" w:rsidP="00DC7769">
      <w:pPr>
        <w:spacing w:after="0" w:line="360" w:lineRule="auto"/>
        <w:ind w:firstLine="709"/>
        <w:jc w:val="both"/>
        <w:rPr>
          <w:szCs w:val="28"/>
        </w:rPr>
      </w:pPr>
      <w:r w:rsidRPr="008B739B">
        <w:rPr>
          <w:szCs w:val="28"/>
        </w:rPr>
        <w:t xml:space="preserve">Коммуникативные  универсальные  учебные  действия  целесообразно  формировать  в  цифровой образовательной  среде  класса,  школы.  В  соответствии  с  ФГОС  НОО  коммуникативные  УУД характеризуются четырьмя группами учебных операций, обеспечивающих: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смысловое  чтение  текстов  разных  жанров,  типов,  назначений;  аналитическую  текстовую деятельность с ними;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успешное  участие  обучающегося  в  диалогическом  взаимодействии  с  субъектами образовательных  отношений  (знание  и  соблюдение  правил  учебного  диалога),  в  том  числе  в условиях использования технологий неконтактного информационного взаимодействия; </w:t>
      </w:r>
    </w:p>
    <w:p w:rsidR="009434C7" w:rsidRPr="008B739B" w:rsidRDefault="00DE6462" w:rsidP="00DC7769">
      <w:pPr>
        <w:spacing w:after="0" w:line="360" w:lineRule="auto"/>
        <w:ind w:firstLine="709"/>
        <w:jc w:val="both"/>
        <w:rPr>
          <w:szCs w:val="28"/>
        </w:rPr>
      </w:pPr>
      <w:r w:rsidRPr="008B739B">
        <w:rPr>
          <w:szCs w:val="28"/>
        </w:rPr>
        <w:t>-</w:t>
      </w:r>
      <w:r w:rsidR="009434C7" w:rsidRPr="008B739B">
        <w:rPr>
          <w:szCs w:val="28"/>
        </w:rPr>
        <w:t xml:space="preserve">  успешную  продуктивно-творческую  деятельность  (самостоятельное  создание  текстов разного  типа  —  описания,  рассуждения,  повествования),  создание  и  видоизменение  экранных (виртуальных)  объектов  учебного,  художественного,  бытового  назначения  (самостоятельный поиск, реконструкция, динамическое представление); </w:t>
      </w:r>
    </w:p>
    <w:p w:rsidR="009434C7" w:rsidRPr="008B739B" w:rsidRDefault="00DE6462" w:rsidP="00DC7769">
      <w:pPr>
        <w:spacing w:after="0" w:line="360" w:lineRule="auto"/>
        <w:ind w:firstLine="709"/>
        <w:jc w:val="both"/>
        <w:rPr>
          <w:szCs w:val="28"/>
        </w:rPr>
      </w:pPr>
      <w:r w:rsidRPr="008B739B">
        <w:rPr>
          <w:szCs w:val="28"/>
        </w:rPr>
        <w:lastRenderedPageBreak/>
        <w:t>-</w:t>
      </w:r>
      <w:r w:rsidR="009434C7" w:rsidRPr="008B739B">
        <w:rPr>
          <w:szCs w:val="28"/>
        </w:rPr>
        <w:t xml:space="preserve">  результативное  взаимодействие  с  участниками  совместной  деятельности  (высказывание собственного  мнения,  учѐт  суждений  других  собеседников,  умение  договариваться,  уступать, вырабатывать  общую  точку  зрения),  в  том  числе  в  условиях  использования  технологий неконтактного информационного взаимодействия. </w:t>
      </w:r>
    </w:p>
    <w:p w:rsidR="009434C7" w:rsidRPr="008B739B" w:rsidRDefault="009434C7" w:rsidP="00DC7769">
      <w:pPr>
        <w:spacing w:after="0" w:line="360" w:lineRule="auto"/>
        <w:ind w:firstLine="709"/>
        <w:jc w:val="both"/>
        <w:rPr>
          <w:szCs w:val="28"/>
        </w:rPr>
      </w:pPr>
      <w:r w:rsidRPr="008B739B">
        <w:rPr>
          <w:i/>
          <w:szCs w:val="28"/>
        </w:rPr>
        <w:t>Регулятивные  универсальные  учебные  действия</w:t>
      </w:r>
      <w:r w:rsidRPr="008B739B">
        <w:rPr>
          <w:szCs w:val="28"/>
        </w:rPr>
        <w:t xml:space="preserve">  есть  совокупность  учебных  операций, обеспечивающих становление рефлексивных качеств субъекта учебной деятельности (в начальной школе их формирование осуществляется на пропедевтическом  уровне). В соответствии с ФГОС НОО выделяются шесть групп операций: </w:t>
      </w:r>
    </w:p>
    <w:p w:rsidR="009434C7" w:rsidRPr="008B739B" w:rsidRDefault="009434C7" w:rsidP="00DC7769">
      <w:pPr>
        <w:spacing w:after="0" w:line="360" w:lineRule="auto"/>
        <w:ind w:firstLine="709"/>
        <w:jc w:val="both"/>
        <w:rPr>
          <w:szCs w:val="28"/>
        </w:rPr>
      </w:pPr>
      <w:r w:rsidRPr="008B739B">
        <w:rPr>
          <w:szCs w:val="28"/>
        </w:rPr>
        <w:t xml:space="preserve">-принимать и удерживать учебную задачу; </w:t>
      </w:r>
    </w:p>
    <w:p w:rsidR="009434C7" w:rsidRPr="008B739B" w:rsidRDefault="009434C7" w:rsidP="00DC7769">
      <w:pPr>
        <w:spacing w:after="0" w:line="360" w:lineRule="auto"/>
        <w:ind w:firstLine="709"/>
        <w:jc w:val="both"/>
        <w:rPr>
          <w:szCs w:val="28"/>
        </w:rPr>
      </w:pPr>
      <w:r w:rsidRPr="008B739B">
        <w:rPr>
          <w:szCs w:val="28"/>
        </w:rPr>
        <w:t xml:space="preserve">-планировать еѐ решение; </w:t>
      </w:r>
    </w:p>
    <w:p w:rsidR="009434C7" w:rsidRPr="008B739B" w:rsidRDefault="009434C7" w:rsidP="00DC7769">
      <w:pPr>
        <w:spacing w:after="0" w:line="360" w:lineRule="auto"/>
        <w:ind w:firstLine="709"/>
        <w:jc w:val="both"/>
        <w:rPr>
          <w:szCs w:val="28"/>
        </w:rPr>
      </w:pPr>
      <w:r w:rsidRPr="008B739B">
        <w:rPr>
          <w:szCs w:val="28"/>
        </w:rPr>
        <w:t xml:space="preserve">-контролировать полученный результат деятельности; </w:t>
      </w:r>
    </w:p>
    <w:p w:rsidR="009434C7" w:rsidRPr="008B739B" w:rsidRDefault="009434C7" w:rsidP="00DC7769">
      <w:pPr>
        <w:spacing w:after="0" w:line="360" w:lineRule="auto"/>
        <w:ind w:firstLine="709"/>
        <w:jc w:val="both"/>
        <w:rPr>
          <w:szCs w:val="28"/>
        </w:rPr>
      </w:pPr>
      <w:r w:rsidRPr="008B739B">
        <w:rPr>
          <w:szCs w:val="28"/>
        </w:rPr>
        <w:t>-контролировать процесс деятельности, его соо</w:t>
      </w:r>
      <w:r w:rsidR="00D87284" w:rsidRPr="008B739B">
        <w:rPr>
          <w:szCs w:val="28"/>
        </w:rPr>
        <w:t xml:space="preserve">тветствие выбранному способу; </w:t>
      </w: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-предвидеть (прогнозировать) трудности и ошибки при решении данной учебной задачи; </w:t>
      </w:r>
    </w:p>
    <w:p w:rsidR="009434C7" w:rsidRPr="008B739B" w:rsidRDefault="009434C7" w:rsidP="00DC7769">
      <w:pPr>
        <w:spacing w:after="0" w:line="360" w:lineRule="auto"/>
        <w:ind w:firstLine="709"/>
        <w:jc w:val="both"/>
        <w:rPr>
          <w:szCs w:val="28"/>
        </w:rPr>
      </w:pPr>
      <w:r w:rsidRPr="008B739B">
        <w:rPr>
          <w:szCs w:val="28"/>
        </w:rPr>
        <w:t xml:space="preserve">-корректировать при необходимости процесс деятельности. </w:t>
      </w:r>
    </w:p>
    <w:p w:rsidR="009434C7" w:rsidRPr="008B739B" w:rsidRDefault="009434C7" w:rsidP="00DC7769">
      <w:pPr>
        <w:spacing w:after="0" w:line="360" w:lineRule="auto"/>
        <w:ind w:firstLine="709"/>
        <w:jc w:val="both"/>
        <w:rPr>
          <w:szCs w:val="28"/>
        </w:rPr>
      </w:pPr>
      <w:r w:rsidRPr="008B739B">
        <w:rPr>
          <w:szCs w:val="28"/>
        </w:rPr>
        <w:t xml:space="preserve">Важной  составляющей  регулятивных  универсальных  действий  являются  операции, определяющие  способность  обучающегося  к  волевым  усилиям  в  процессе коллективной/совместной  деятельности,  к  мирному  самостоятельному  предупреждению  и преодолению  конфликтов,  в  том  числе  в  условиях  использования  технологий  неконтактного информационного взаимодействия. </w:t>
      </w:r>
    </w:p>
    <w:p w:rsidR="009434C7" w:rsidRPr="008B739B" w:rsidRDefault="009434C7" w:rsidP="00DC7769">
      <w:pPr>
        <w:spacing w:after="0" w:line="360" w:lineRule="auto"/>
        <w:ind w:firstLine="709"/>
        <w:jc w:val="both"/>
        <w:rPr>
          <w:szCs w:val="28"/>
        </w:rPr>
      </w:pPr>
      <w:r w:rsidRPr="008B739B">
        <w:rPr>
          <w:szCs w:val="28"/>
        </w:rPr>
        <w:t>В  рабочих  программах  требования  и  планируемые  результаты  совместной  деятельности выделены  в  специальный  раздел.  Это  сделано  для  осознания  учителем  того,  что  способность  к результативной  совместной  деятельности  строится  на  двух  феноменах,  участие  которых обесп</w:t>
      </w:r>
      <w:r w:rsidR="00F05BA3" w:rsidRPr="008B739B">
        <w:rPr>
          <w:szCs w:val="28"/>
        </w:rPr>
        <w:t>ечивает её</w:t>
      </w:r>
      <w:r w:rsidRPr="008B739B">
        <w:rPr>
          <w:szCs w:val="28"/>
        </w:rPr>
        <w:t xml:space="preserve"> успешность: </w:t>
      </w:r>
    </w:p>
    <w:p w:rsidR="009434C7" w:rsidRPr="008B739B" w:rsidRDefault="009434C7" w:rsidP="00DC7769">
      <w:pPr>
        <w:spacing w:after="0" w:line="360" w:lineRule="auto"/>
        <w:ind w:firstLine="709"/>
        <w:jc w:val="both"/>
        <w:rPr>
          <w:szCs w:val="28"/>
        </w:rPr>
      </w:pPr>
      <w:r w:rsidRPr="008B739B">
        <w:rPr>
          <w:szCs w:val="28"/>
        </w:rPr>
        <w:lastRenderedPageBreak/>
        <w:t xml:space="preserve">-знание и применение коммуникативных форм взаимодействия (договариваться, рассуждать, находить  компромиссные  решения),  в  том  числе  в  условиях  использования  технологий неконтактного информационного взаимодействия; </w:t>
      </w:r>
    </w:p>
    <w:p w:rsidR="009434C7" w:rsidRPr="008B739B" w:rsidRDefault="009434C7" w:rsidP="00DC7769">
      <w:pPr>
        <w:spacing w:after="0" w:line="360" w:lineRule="auto"/>
        <w:ind w:firstLine="709"/>
        <w:jc w:val="both"/>
        <w:rPr>
          <w:szCs w:val="28"/>
        </w:rPr>
      </w:pPr>
      <w:r w:rsidRPr="008B739B">
        <w:rPr>
          <w:szCs w:val="28"/>
        </w:rPr>
        <w:t xml:space="preserve">-волевые регулятивные умения (подчиняться, уступать, объективно оценивать вклад свой и других в результат общего труда и др.). </w:t>
      </w:r>
    </w:p>
    <w:p w:rsidR="004F694E" w:rsidRPr="004F694E" w:rsidRDefault="004F694E" w:rsidP="00F33754">
      <w:pPr>
        <w:pStyle w:val="Default"/>
        <w:spacing w:line="360" w:lineRule="auto"/>
        <w:jc w:val="center"/>
        <w:rPr>
          <w:b/>
          <w:bCs/>
          <w:color w:val="auto"/>
          <w:sz w:val="28"/>
          <w:szCs w:val="28"/>
        </w:rPr>
      </w:pPr>
      <w:r>
        <w:rPr>
          <w:b/>
          <w:bCs/>
          <w:color w:val="auto"/>
          <w:sz w:val="28"/>
          <w:szCs w:val="28"/>
        </w:rPr>
        <w:t>3.2.3</w:t>
      </w:r>
      <w:r w:rsidRPr="004F694E">
        <w:rPr>
          <w:b/>
          <w:bCs/>
          <w:color w:val="auto"/>
          <w:sz w:val="28"/>
          <w:szCs w:val="28"/>
        </w:rPr>
        <w:t>.  Взаимосвязь  универсальных  учебных  действий  с</w:t>
      </w:r>
    </w:p>
    <w:p w:rsidR="004F694E" w:rsidRPr="004F694E" w:rsidRDefault="004F694E" w:rsidP="00F33754">
      <w:pPr>
        <w:pStyle w:val="Default"/>
        <w:spacing w:line="360" w:lineRule="auto"/>
        <w:jc w:val="center"/>
        <w:rPr>
          <w:b/>
          <w:bCs/>
          <w:color w:val="auto"/>
          <w:sz w:val="28"/>
          <w:szCs w:val="28"/>
        </w:rPr>
      </w:pPr>
      <w:r w:rsidRPr="004F694E">
        <w:rPr>
          <w:b/>
          <w:bCs/>
          <w:color w:val="auto"/>
          <w:sz w:val="28"/>
          <w:szCs w:val="28"/>
        </w:rPr>
        <w:t>содерж</w:t>
      </w:r>
      <w:r w:rsidR="00F33754">
        <w:rPr>
          <w:b/>
          <w:bCs/>
          <w:color w:val="auto"/>
          <w:sz w:val="28"/>
          <w:szCs w:val="28"/>
        </w:rPr>
        <w:t>анием учебных предметов</w:t>
      </w:r>
    </w:p>
    <w:p w:rsidR="004F694E" w:rsidRPr="00F33754" w:rsidRDefault="004F694E" w:rsidP="004F694E">
      <w:pPr>
        <w:pStyle w:val="Default"/>
        <w:spacing w:line="360" w:lineRule="auto"/>
        <w:jc w:val="both"/>
        <w:rPr>
          <w:b/>
          <w:bCs/>
          <w:color w:val="auto"/>
          <w:sz w:val="28"/>
          <w:szCs w:val="28"/>
        </w:rPr>
      </w:pPr>
      <w:r w:rsidRPr="004F694E">
        <w:rPr>
          <w:b/>
          <w:bCs/>
          <w:color w:val="auto"/>
          <w:sz w:val="28"/>
          <w:szCs w:val="28"/>
        </w:rPr>
        <w:t xml:space="preserve"> </w:t>
      </w:r>
      <w:r w:rsidR="00F33754">
        <w:rPr>
          <w:b/>
          <w:bCs/>
          <w:color w:val="auto"/>
          <w:sz w:val="28"/>
          <w:szCs w:val="28"/>
        </w:rPr>
        <w:tab/>
      </w:r>
      <w:r w:rsidRPr="004F694E">
        <w:rPr>
          <w:bCs/>
          <w:color w:val="auto"/>
          <w:sz w:val="28"/>
          <w:szCs w:val="28"/>
        </w:rPr>
        <w:t xml:space="preserve">Поскольку  образование  протекает  в  рамках  изучения  конкретных учебных  предметов  (курсов,  модулей),  то  каждый  из  них  вносит  свой вклад в становление универсальных учебных действий.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Разработанные  по  всем  учебным  предметам  рабочие  программы отражают определенные во ФГОС НОО универсальные учебные действия в трех своих компонентах: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—как часть метапредметных результатов обучения в разделе</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«Планируемые результаты освоения учебного предмета на уровне начального общего образования»;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—в соотнесении с предметными результатами по основным разделам и темам учебного содержания;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—в  разделе  «Основные  виды  деятельности»  тематического планирования.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Ниже  дается  описание  реализации  требований  формирования УУД в предметных  результатах  и  тематическом  планировании  по  отдельным предметам.</w:t>
      </w:r>
    </w:p>
    <w:p w:rsidR="004F694E" w:rsidRPr="004F694E" w:rsidRDefault="004F694E" w:rsidP="004F694E">
      <w:pPr>
        <w:pStyle w:val="Default"/>
        <w:spacing w:line="360" w:lineRule="auto"/>
        <w:jc w:val="both"/>
        <w:rPr>
          <w:bCs/>
          <w:color w:val="auto"/>
          <w:sz w:val="28"/>
          <w:szCs w:val="28"/>
        </w:rPr>
      </w:pPr>
    </w:p>
    <w:p w:rsidR="004F694E" w:rsidRPr="004F694E" w:rsidRDefault="004F694E" w:rsidP="004F694E">
      <w:pPr>
        <w:pStyle w:val="Default"/>
        <w:spacing w:line="360" w:lineRule="auto"/>
        <w:jc w:val="both"/>
        <w:rPr>
          <w:b/>
          <w:bCs/>
          <w:color w:val="auto"/>
          <w:sz w:val="28"/>
          <w:szCs w:val="28"/>
        </w:rPr>
      </w:pPr>
      <w:r w:rsidRPr="004F694E">
        <w:rPr>
          <w:b/>
          <w:bCs/>
          <w:color w:val="auto"/>
          <w:sz w:val="28"/>
          <w:szCs w:val="28"/>
        </w:rPr>
        <w:t xml:space="preserve">РУССКИЙ    ЯЗЫК  </w:t>
      </w:r>
    </w:p>
    <w:p w:rsidR="004F694E" w:rsidRPr="004F694E" w:rsidRDefault="004F694E" w:rsidP="004F694E">
      <w:pPr>
        <w:pStyle w:val="Default"/>
        <w:spacing w:line="360" w:lineRule="auto"/>
        <w:jc w:val="both"/>
        <w:rPr>
          <w:b/>
          <w:bCs/>
          <w:i/>
          <w:color w:val="auto"/>
          <w:sz w:val="28"/>
          <w:szCs w:val="28"/>
        </w:rPr>
      </w:pPr>
      <w:r w:rsidRPr="004F694E">
        <w:rPr>
          <w:b/>
          <w:bCs/>
          <w:i/>
          <w:color w:val="auto"/>
          <w:sz w:val="28"/>
          <w:szCs w:val="28"/>
        </w:rPr>
        <w:t xml:space="preserve">Формирование познавательных универсальных учебных  действий </w:t>
      </w:r>
    </w:p>
    <w:p w:rsidR="004F694E" w:rsidRPr="004F694E" w:rsidRDefault="004F694E" w:rsidP="004F694E">
      <w:pPr>
        <w:pStyle w:val="Default"/>
        <w:spacing w:line="360" w:lineRule="auto"/>
        <w:jc w:val="both"/>
        <w:rPr>
          <w:bCs/>
          <w:color w:val="auto"/>
          <w:sz w:val="28"/>
          <w:szCs w:val="28"/>
        </w:rPr>
      </w:pPr>
      <w:r w:rsidRPr="004F694E">
        <w:rPr>
          <w:bCs/>
          <w:i/>
          <w:color w:val="auto"/>
          <w:sz w:val="28"/>
          <w:szCs w:val="28"/>
        </w:rPr>
        <w:t>Базовые логические действия</w:t>
      </w:r>
      <w:r w:rsidRPr="004F694E">
        <w:rPr>
          <w:bCs/>
          <w:color w:val="auto"/>
          <w:sz w:val="28"/>
          <w:szCs w:val="28"/>
        </w:rPr>
        <w:t xml:space="preserve">: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сравнивать различные языковые единицы (звуки, слова,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lastRenderedPageBreak/>
        <w:t xml:space="preserve">предложения, тексты), устанавливать основания для сравнения языковых единиц  (частеречная  принадлежность,  грамматический  признак, лексическое значение и др.); устанавливать аналогии языковых единиц;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объединять объекты (языковые единицы) по определённому признаку;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определять существенный признак для классификации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языковых единиц (звуков, частей речи, предложений, текстов); классифицировать языковые единицы;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находить в языковом материале закономерности и противоречия на основе  предложенного  учителем  алгоритма  наблюдения;  анализировать алгоритм действий при работе с языковыми единицами, самостоятельно выделять учебные операции при анализе языковых единиц;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выявлять недостаток информации для решения учебной 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практической задачи на основе предложенного алгоритма, формулировать запрос на дополнительную информацию;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устанавливать причинно-следственные связи в ситуациях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наблюдения за языковым материалом, делать выводы. </w:t>
      </w:r>
    </w:p>
    <w:p w:rsidR="004F694E" w:rsidRPr="004F694E" w:rsidRDefault="004F694E" w:rsidP="004F694E">
      <w:pPr>
        <w:pStyle w:val="Default"/>
        <w:spacing w:line="360" w:lineRule="auto"/>
        <w:jc w:val="both"/>
        <w:rPr>
          <w:bCs/>
          <w:color w:val="auto"/>
          <w:sz w:val="28"/>
          <w:szCs w:val="28"/>
        </w:rPr>
      </w:pPr>
      <w:r w:rsidRPr="004F694E">
        <w:rPr>
          <w:bCs/>
          <w:i/>
          <w:color w:val="auto"/>
          <w:sz w:val="28"/>
          <w:szCs w:val="28"/>
        </w:rPr>
        <w:t>Базовые исследовательские действия</w:t>
      </w:r>
      <w:r w:rsidRPr="004F694E">
        <w:rPr>
          <w:bCs/>
          <w:color w:val="auto"/>
          <w:sz w:val="28"/>
          <w:szCs w:val="28"/>
        </w:rPr>
        <w:t xml:space="preserve">: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  помощью  учителя  формулировать  цель,  планировать  изменения языкового объекта, речевой ситуации;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сравнивать несколько вариантов выполнения задания,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выбирать наиболее подходящий (на основе предложенных критериев);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проводить  по  предложенному  плану  несложное  лингвистическое мини-исследование,  выполнять  по  предложенному  плану  проектное задание;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формулировать выводы и подкреплять их доказательствами на основе результатов проведённого наблюдения за языковым материалом (классификации, сравнения, исследования); формулировать с помощью учителя вопросы в процессе анализа предложенного языкового материала;</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прогнозировать  возможное  развитие  процессов,  событий  и  их последствия в аналогичных или сходных ситуациях. </w:t>
      </w:r>
    </w:p>
    <w:p w:rsidR="004F694E" w:rsidRPr="004F694E" w:rsidRDefault="004F694E" w:rsidP="004F694E">
      <w:pPr>
        <w:pStyle w:val="Default"/>
        <w:spacing w:line="360" w:lineRule="auto"/>
        <w:jc w:val="both"/>
        <w:rPr>
          <w:bCs/>
          <w:i/>
          <w:color w:val="auto"/>
          <w:sz w:val="28"/>
          <w:szCs w:val="28"/>
        </w:rPr>
      </w:pPr>
      <w:r w:rsidRPr="004F694E">
        <w:rPr>
          <w:bCs/>
          <w:i/>
          <w:color w:val="auto"/>
          <w:sz w:val="28"/>
          <w:szCs w:val="28"/>
        </w:rPr>
        <w:lastRenderedPageBreak/>
        <w:t xml:space="preserve"> Работа с информацией: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выбирать  источник  получения  информации:  нужный  словарь  для получения запрашиваемой информации, для уточнения;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согласно заданному алгоритму находить представленную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в явном виде информацию в предложенном источнике: в словарях, справочниках;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распознавать достоверную и недостоверную информацию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самостоятельно или на основании предложенного учителем способа её проверки (обращаясь к словарям, справочникам, учебнику);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соблюдать с помощью взрослых (педагогических работников, родителей, законных представителей) правила информационной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безопасности при поиске информации в Интернете (информации о написании и произношении слова, о значении слова, о происхождении слова, о синонимах слова);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анализировать и создавать текстовую, видео-, графическую, звуковую информацию в соответствии с учебной задачей;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понимать лингвистическую информацию, зафиксированную в виде таблиц, схем; самостоятельно создавать схемы, таблицы для представления лингвистической информации. </w:t>
      </w:r>
    </w:p>
    <w:p w:rsidR="004F694E" w:rsidRPr="004F694E" w:rsidRDefault="004F694E" w:rsidP="004F694E">
      <w:pPr>
        <w:pStyle w:val="Default"/>
        <w:spacing w:line="360" w:lineRule="auto"/>
        <w:jc w:val="both"/>
        <w:rPr>
          <w:b/>
          <w:bCs/>
          <w:i/>
          <w:color w:val="auto"/>
          <w:sz w:val="28"/>
          <w:szCs w:val="28"/>
        </w:rPr>
      </w:pPr>
      <w:r w:rsidRPr="004F694E">
        <w:rPr>
          <w:b/>
          <w:bCs/>
          <w:i/>
          <w:color w:val="auto"/>
          <w:sz w:val="28"/>
          <w:szCs w:val="28"/>
        </w:rPr>
        <w:t xml:space="preserve">     Формирование коммуникативных УУД. </w:t>
      </w:r>
    </w:p>
    <w:p w:rsidR="004F694E" w:rsidRPr="004F694E" w:rsidRDefault="004F694E" w:rsidP="004F694E">
      <w:pPr>
        <w:pStyle w:val="Default"/>
        <w:spacing w:line="360" w:lineRule="auto"/>
        <w:jc w:val="both"/>
        <w:rPr>
          <w:bCs/>
          <w:i/>
          <w:color w:val="auto"/>
          <w:sz w:val="28"/>
          <w:szCs w:val="28"/>
        </w:rPr>
      </w:pPr>
      <w:r w:rsidRPr="004F694E">
        <w:rPr>
          <w:bCs/>
          <w:i/>
          <w:color w:val="auto"/>
          <w:sz w:val="28"/>
          <w:szCs w:val="28"/>
        </w:rPr>
        <w:t xml:space="preserve">Общение: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проявлять уважительное отношение к собеседнику, соблюдать правила ведения диалоги и дискуссии;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признавать возможность существования разных точек зрения;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корректно и аргументированно высказывать своё мнение;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строить речевое высказывание в соответствии с поставленной задачей;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создавать устные и письменные тексты (описание, рассуждение, повествование) в соответствии с речевой ситуацией;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lastRenderedPageBreak/>
        <w:t xml:space="preserve">— готовить небольшие публичные выступления о результатах парной и групповой работы, о результатах наблюдения, выполненного мини-исследования, проектного задания;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подбирать иллюстративный материал (рисунки, фото, плакаты) к тексту выступления. </w:t>
      </w:r>
    </w:p>
    <w:p w:rsidR="004F694E" w:rsidRPr="004F694E" w:rsidRDefault="004F694E" w:rsidP="004F694E">
      <w:pPr>
        <w:pStyle w:val="Default"/>
        <w:spacing w:line="360" w:lineRule="auto"/>
        <w:jc w:val="both"/>
        <w:rPr>
          <w:b/>
          <w:bCs/>
          <w:i/>
          <w:color w:val="auto"/>
          <w:sz w:val="28"/>
          <w:szCs w:val="28"/>
        </w:rPr>
      </w:pPr>
      <w:r w:rsidRPr="004F694E">
        <w:rPr>
          <w:b/>
          <w:bCs/>
          <w:i/>
          <w:color w:val="auto"/>
          <w:sz w:val="28"/>
          <w:szCs w:val="28"/>
        </w:rPr>
        <w:t xml:space="preserve">Формирование регулятивных УУД. </w:t>
      </w:r>
    </w:p>
    <w:p w:rsidR="004F694E" w:rsidRPr="004F694E" w:rsidRDefault="004F694E" w:rsidP="004F694E">
      <w:pPr>
        <w:pStyle w:val="Default"/>
        <w:spacing w:line="360" w:lineRule="auto"/>
        <w:jc w:val="both"/>
        <w:rPr>
          <w:bCs/>
          <w:color w:val="auto"/>
          <w:sz w:val="28"/>
          <w:szCs w:val="28"/>
        </w:rPr>
      </w:pPr>
      <w:r w:rsidRPr="004F694E">
        <w:rPr>
          <w:bCs/>
          <w:i/>
          <w:color w:val="auto"/>
          <w:sz w:val="28"/>
          <w:szCs w:val="28"/>
        </w:rPr>
        <w:t>Самоорганизация</w:t>
      </w:r>
      <w:r w:rsidRPr="004F694E">
        <w:rPr>
          <w:bCs/>
          <w:color w:val="auto"/>
          <w:sz w:val="28"/>
          <w:szCs w:val="28"/>
        </w:rPr>
        <w:t xml:space="preserve">: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планировать действия по решению учебной задачи для получения результата;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выстраивать последовательность выбранных действий. </w:t>
      </w:r>
    </w:p>
    <w:p w:rsidR="004F694E" w:rsidRPr="004F694E" w:rsidRDefault="004F694E" w:rsidP="004F694E">
      <w:pPr>
        <w:pStyle w:val="Default"/>
        <w:spacing w:line="360" w:lineRule="auto"/>
        <w:jc w:val="both"/>
        <w:rPr>
          <w:bCs/>
          <w:color w:val="auto"/>
          <w:sz w:val="28"/>
          <w:szCs w:val="28"/>
        </w:rPr>
      </w:pPr>
      <w:r w:rsidRPr="004F694E">
        <w:rPr>
          <w:bCs/>
          <w:i/>
          <w:color w:val="auto"/>
          <w:sz w:val="28"/>
          <w:szCs w:val="28"/>
        </w:rPr>
        <w:t>Самоконтроль</w:t>
      </w:r>
      <w:r w:rsidRPr="004F694E">
        <w:rPr>
          <w:bCs/>
          <w:color w:val="auto"/>
          <w:sz w:val="28"/>
          <w:szCs w:val="28"/>
        </w:rPr>
        <w:t xml:space="preserve">: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устанавливать причины успеха/неудач учебной деятельности;</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корректировать свои учебные действия для преодоления речевых и орфографических ошибок;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соотносить результат деятельности с поставленной учебной задачей  по  выделению,  характеристике,  использованию  языковых единиц;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находить  ошибку,  допущенную  при  работе  с  языковым материалом, находить орфографическую и пунктуационную ошибку;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сравнивать  результаты  своей  деятельности  и  деятельности одноклассников, объективно оценивать их по предложенным критериям. </w:t>
      </w:r>
    </w:p>
    <w:p w:rsidR="004F694E" w:rsidRPr="004F694E" w:rsidRDefault="004F694E" w:rsidP="004F694E">
      <w:pPr>
        <w:pStyle w:val="Default"/>
        <w:spacing w:line="360" w:lineRule="auto"/>
        <w:jc w:val="both"/>
        <w:rPr>
          <w:bCs/>
          <w:color w:val="auto"/>
          <w:sz w:val="28"/>
          <w:szCs w:val="28"/>
        </w:rPr>
      </w:pPr>
      <w:r w:rsidRPr="004F694E">
        <w:rPr>
          <w:bCs/>
          <w:i/>
          <w:color w:val="auto"/>
          <w:sz w:val="28"/>
          <w:szCs w:val="28"/>
        </w:rPr>
        <w:t>Совместная деятельность</w:t>
      </w:r>
      <w:r w:rsidRPr="004F694E">
        <w:rPr>
          <w:bCs/>
          <w:color w:val="auto"/>
          <w:sz w:val="28"/>
          <w:szCs w:val="28"/>
        </w:rPr>
        <w:t xml:space="preserve">: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формулировать  краткосрочные  и  долгосрочные  цели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(индивидуальные  с  учётом  участия  в  коллективных  задачах)  в стандартной  (типовой)  ситуации  на  основе  предложенного  учителем формата планирования, распределения промежуточных шагов и сроков;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проявлять  готовность  руководить,  выполнять  поручения, подчиняться, самостоятельно разрешать конфликты;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lastRenderedPageBreak/>
        <w:t xml:space="preserve">— ответственно выполнять свою часть работы;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оценивать свой вклад в общий результат;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выполнять  совместные  проектные  задания  с  опорой  на предложенные образцы. </w:t>
      </w:r>
    </w:p>
    <w:p w:rsidR="004F694E" w:rsidRPr="004F694E" w:rsidRDefault="004F694E" w:rsidP="004F694E">
      <w:pPr>
        <w:pStyle w:val="Default"/>
        <w:spacing w:line="360" w:lineRule="auto"/>
        <w:jc w:val="both"/>
        <w:rPr>
          <w:bCs/>
          <w:color w:val="auto"/>
          <w:sz w:val="28"/>
          <w:szCs w:val="28"/>
        </w:rPr>
      </w:pPr>
    </w:p>
    <w:p w:rsidR="004F694E" w:rsidRPr="004F694E" w:rsidRDefault="004F694E" w:rsidP="004F694E">
      <w:pPr>
        <w:pStyle w:val="Default"/>
        <w:spacing w:line="360" w:lineRule="auto"/>
        <w:jc w:val="both"/>
        <w:rPr>
          <w:b/>
          <w:bCs/>
          <w:color w:val="auto"/>
          <w:sz w:val="28"/>
          <w:szCs w:val="28"/>
        </w:rPr>
      </w:pPr>
      <w:r w:rsidRPr="004F694E">
        <w:rPr>
          <w:b/>
          <w:bCs/>
          <w:color w:val="auto"/>
          <w:sz w:val="28"/>
          <w:szCs w:val="28"/>
        </w:rPr>
        <w:t xml:space="preserve">ЛИТЕРАТУРНОЕ ЧТЕНИЕ   </w:t>
      </w:r>
    </w:p>
    <w:p w:rsidR="004F694E" w:rsidRPr="004F694E" w:rsidRDefault="004F694E" w:rsidP="004F694E">
      <w:pPr>
        <w:pStyle w:val="Default"/>
        <w:spacing w:line="360" w:lineRule="auto"/>
        <w:jc w:val="both"/>
        <w:rPr>
          <w:bCs/>
          <w:color w:val="auto"/>
          <w:sz w:val="28"/>
          <w:szCs w:val="28"/>
        </w:rPr>
      </w:pPr>
    </w:p>
    <w:p w:rsidR="004F694E" w:rsidRPr="004F694E" w:rsidRDefault="004F694E" w:rsidP="004F694E">
      <w:pPr>
        <w:pStyle w:val="Default"/>
        <w:spacing w:line="360" w:lineRule="auto"/>
        <w:jc w:val="both"/>
        <w:rPr>
          <w:b/>
          <w:bCs/>
          <w:i/>
          <w:color w:val="auto"/>
          <w:sz w:val="28"/>
          <w:szCs w:val="28"/>
        </w:rPr>
      </w:pPr>
      <w:r w:rsidRPr="004F694E">
        <w:rPr>
          <w:b/>
          <w:bCs/>
          <w:i/>
          <w:color w:val="auto"/>
          <w:sz w:val="28"/>
          <w:szCs w:val="28"/>
        </w:rPr>
        <w:t xml:space="preserve">Формирование познавательных УУД </w:t>
      </w:r>
    </w:p>
    <w:p w:rsidR="004F694E" w:rsidRPr="004F694E" w:rsidRDefault="004F694E" w:rsidP="004F694E">
      <w:pPr>
        <w:pStyle w:val="Default"/>
        <w:spacing w:line="360" w:lineRule="auto"/>
        <w:jc w:val="both"/>
        <w:rPr>
          <w:bCs/>
          <w:i/>
          <w:color w:val="auto"/>
          <w:sz w:val="28"/>
          <w:szCs w:val="28"/>
        </w:rPr>
      </w:pPr>
      <w:r w:rsidRPr="004F694E">
        <w:rPr>
          <w:bCs/>
          <w:i/>
          <w:color w:val="auto"/>
          <w:sz w:val="28"/>
          <w:szCs w:val="28"/>
        </w:rPr>
        <w:t xml:space="preserve">Базовые логические действия: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сравнивать  произведения  по  теме,  главной  мысли  (морали), жанру, соотносить  произведение  и  его  автора,  устанавливать  основания  для сравнения произведений, устанавливать аналогии;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объединять произведения по жанру, авторской принадлежности;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определять  существенный  признак  для  классификации, классифицировать произведения по темам, жанрам и видам;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находить  закономерности  и  противоречия  при  анализе  сюжета (композиции),  восстанавливать  нарушенную  последовательность событий  (сюжета),  составлять  аннотацию,  отзыв  по  предложенному алгоритму;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выявлять  недостаток  информации  для  решения  учебной (практической) задачи на основе предложенного алгоритма; </w:t>
      </w:r>
    </w:p>
    <w:p w:rsidR="004F694E" w:rsidRPr="004F694E" w:rsidRDefault="004F694E" w:rsidP="004F694E">
      <w:pPr>
        <w:pStyle w:val="Default"/>
        <w:spacing w:line="360" w:lineRule="auto"/>
        <w:jc w:val="both"/>
        <w:rPr>
          <w:bCs/>
          <w:color w:val="auto"/>
          <w:sz w:val="28"/>
          <w:szCs w:val="28"/>
        </w:rPr>
      </w:pPr>
      <w:r w:rsidRPr="004F694E">
        <w:rPr>
          <w:bCs/>
          <w:color w:val="auto"/>
          <w:sz w:val="28"/>
          <w:szCs w:val="28"/>
        </w:rPr>
        <w:t xml:space="preserve">— устанавливать причинно-следственные связи в сюжете фольклорного и  художественного  текста,  при  составлении  плана,  пересказе  текста, характеристике поступков героев; </w:t>
      </w:r>
    </w:p>
    <w:p w:rsidR="004F694E" w:rsidRPr="004F694E" w:rsidRDefault="004F694E" w:rsidP="004F694E">
      <w:pPr>
        <w:pStyle w:val="Default"/>
        <w:spacing w:line="360" w:lineRule="auto"/>
        <w:jc w:val="both"/>
        <w:rPr>
          <w:bCs/>
          <w:i/>
          <w:color w:val="auto"/>
          <w:sz w:val="28"/>
          <w:szCs w:val="28"/>
        </w:rPr>
      </w:pPr>
      <w:r w:rsidRPr="004F694E">
        <w:rPr>
          <w:bCs/>
          <w:i/>
          <w:color w:val="auto"/>
          <w:sz w:val="28"/>
          <w:szCs w:val="28"/>
        </w:rPr>
        <w:t>Базовые исследовательские действия:</w:t>
      </w:r>
    </w:p>
    <w:p w:rsidR="004F694E" w:rsidRPr="004F694E" w:rsidRDefault="004F694E" w:rsidP="004F694E">
      <w:pPr>
        <w:pStyle w:val="ab"/>
        <w:spacing w:line="360" w:lineRule="auto"/>
        <w:ind w:firstLine="0"/>
        <w:rPr>
          <w:bCs/>
          <w:sz w:val="28"/>
          <w:szCs w:val="28"/>
        </w:rPr>
      </w:pPr>
      <w:r w:rsidRPr="004F694E">
        <w:rPr>
          <w:rFonts w:ascii="Times New Roman" w:hAnsi="Times New Roman"/>
          <w:bCs/>
          <w:i/>
          <w:color w:val="auto"/>
          <w:sz w:val="28"/>
          <w:szCs w:val="28"/>
          <w:lang w:eastAsia="ru-RU"/>
        </w:rPr>
        <w:t>--</w:t>
      </w:r>
      <w:r w:rsidRPr="004F694E">
        <w:rPr>
          <w:bCs/>
          <w:sz w:val="28"/>
          <w:szCs w:val="28"/>
        </w:rPr>
        <w:t xml:space="preserve">определять  разрыв  между  реальным  и  желательным  состоянием объекта (ситуации) на основе предложенных учителем вопросов; </w:t>
      </w:r>
    </w:p>
    <w:p w:rsidR="004F694E" w:rsidRPr="004F694E" w:rsidRDefault="004F694E" w:rsidP="004F694E">
      <w:pPr>
        <w:pStyle w:val="ab"/>
        <w:spacing w:line="360" w:lineRule="auto"/>
        <w:rPr>
          <w:bCs/>
          <w:sz w:val="28"/>
          <w:szCs w:val="28"/>
        </w:rPr>
      </w:pPr>
      <w:r w:rsidRPr="004F694E">
        <w:rPr>
          <w:bCs/>
          <w:sz w:val="28"/>
          <w:szCs w:val="28"/>
        </w:rPr>
        <w:t xml:space="preserve">—  формулировать  с  помощью  учителя  цель,  планировать  изменения объекта, ситуации; </w:t>
      </w:r>
    </w:p>
    <w:p w:rsidR="004F694E" w:rsidRPr="004F694E" w:rsidRDefault="004F694E" w:rsidP="004F694E">
      <w:pPr>
        <w:pStyle w:val="ab"/>
        <w:spacing w:line="360" w:lineRule="auto"/>
        <w:rPr>
          <w:bCs/>
          <w:sz w:val="28"/>
          <w:szCs w:val="28"/>
        </w:rPr>
      </w:pPr>
      <w:r w:rsidRPr="004F694E">
        <w:rPr>
          <w:bCs/>
          <w:sz w:val="28"/>
          <w:szCs w:val="28"/>
        </w:rPr>
        <w:t xml:space="preserve">— сравнивать несколько вариантов решения задачи, выбирать наиболее подходящий (на основе предложенных критериев); </w:t>
      </w:r>
    </w:p>
    <w:p w:rsidR="004F694E" w:rsidRPr="004F694E" w:rsidRDefault="004F694E" w:rsidP="004F694E">
      <w:pPr>
        <w:pStyle w:val="ab"/>
        <w:spacing w:line="360" w:lineRule="auto"/>
        <w:rPr>
          <w:bCs/>
          <w:sz w:val="28"/>
          <w:szCs w:val="28"/>
        </w:rPr>
      </w:pPr>
      <w:r w:rsidRPr="004F694E">
        <w:rPr>
          <w:bCs/>
          <w:sz w:val="28"/>
          <w:szCs w:val="28"/>
        </w:rPr>
        <w:lastRenderedPageBreak/>
        <w:t xml:space="preserve">— 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 </w:t>
      </w:r>
    </w:p>
    <w:p w:rsidR="004F694E" w:rsidRPr="004F694E" w:rsidRDefault="004F694E" w:rsidP="004F694E">
      <w:pPr>
        <w:pStyle w:val="ab"/>
        <w:spacing w:line="360" w:lineRule="auto"/>
        <w:rPr>
          <w:bCs/>
          <w:sz w:val="28"/>
          <w:szCs w:val="28"/>
        </w:rPr>
      </w:pPr>
      <w:r w:rsidRPr="004F694E">
        <w:rPr>
          <w:bCs/>
          <w:sz w:val="28"/>
          <w:szCs w:val="28"/>
        </w:rPr>
        <w:t xml:space="preserve">— формулировать выводы и подкреплять их доказательствами на основе результатов  проведённого  наблюдения  (опыта,  классификации, сравнения, исследования); </w:t>
      </w:r>
    </w:p>
    <w:p w:rsidR="004F694E" w:rsidRPr="004F694E" w:rsidRDefault="004F694E" w:rsidP="004F694E">
      <w:pPr>
        <w:pStyle w:val="ab"/>
        <w:spacing w:line="360" w:lineRule="auto"/>
        <w:rPr>
          <w:bCs/>
          <w:sz w:val="28"/>
          <w:szCs w:val="28"/>
        </w:rPr>
      </w:pPr>
      <w:r w:rsidRPr="004F694E">
        <w:rPr>
          <w:bCs/>
          <w:sz w:val="28"/>
          <w:szCs w:val="28"/>
        </w:rPr>
        <w:t xml:space="preserve">—  прогнозировать  возможное  развитие  процессов,  событий  и  их последствия в аналогичных или сходных ситуациях; </w:t>
      </w:r>
    </w:p>
    <w:p w:rsidR="004F694E" w:rsidRPr="004F694E" w:rsidRDefault="004F694E" w:rsidP="004F694E">
      <w:pPr>
        <w:pStyle w:val="ab"/>
        <w:spacing w:line="360" w:lineRule="auto"/>
        <w:rPr>
          <w:bCs/>
          <w:sz w:val="28"/>
          <w:szCs w:val="28"/>
        </w:rPr>
      </w:pPr>
      <w:r w:rsidRPr="004F694E">
        <w:rPr>
          <w:bCs/>
          <w:i/>
          <w:sz w:val="28"/>
          <w:szCs w:val="28"/>
        </w:rPr>
        <w:t>Работа с информацией</w:t>
      </w:r>
      <w:r w:rsidRPr="004F694E">
        <w:rPr>
          <w:bCs/>
          <w:sz w:val="28"/>
          <w:szCs w:val="28"/>
        </w:rPr>
        <w:t xml:space="preserve">: </w:t>
      </w:r>
    </w:p>
    <w:p w:rsidR="004F694E" w:rsidRPr="004F694E" w:rsidRDefault="004F694E" w:rsidP="004F694E">
      <w:pPr>
        <w:pStyle w:val="ab"/>
        <w:spacing w:line="360" w:lineRule="auto"/>
        <w:rPr>
          <w:bCs/>
          <w:sz w:val="28"/>
          <w:szCs w:val="28"/>
        </w:rPr>
      </w:pPr>
      <w:r w:rsidRPr="004F694E">
        <w:rPr>
          <w:bCs/>
          <w:sz w:val="28"/>
          <w:szCs w:val="28"/>
        </w:rPr>
        <w:t xml:space="preserve">— выбирать источник получения информации; </w:t>
      </w:r>
    </w:p>
    <w:p w:rsidR="004F694E" w:rsidRPr="004F694E" w:rsidRDefault="004F694E" w:rsidP="004F694E">
      <w:pPr>
        <w:pStyle w:val="ab"/>
        <w:spacing w:line="360" w:lineRule="auto"/>
        <w:rPr>
          <w:bCs/>
          <w:sz w:val="28"/>
          <w:szCs w:val="28"/>
        </w:rPr>
      </w:pPr>
      <w:r w:rsidRPr="004F694E">
        <w:rPr>
          <w:bCs/>
          <w:sz w:val="28"/>
          <w:szCs w:val="28"/>
        </w:rPr>
        <w:t xml:space="preserve">— согласно заданному алгоритму находить в предложенном источнике информацию, представленную в явном виде; </w:t>
      </w:r>
    </w:p>
    <w:p w:rsidR="004F694E" w:rsidRPr="004F694E" w:rsidRDefault="004F694E" w:rsidP="004F694E">
      <w:pPr>
        <w:pStyle w:val="ab"/>
        <w:spacing w:line="360" w:lineRule="auto"/>
        <w:rPr>
          <w:bCs/>
          <w:sz w:val="28"/>
          <w:szCs w:val="28"/>
        </w:rPr>
      </w:pPr>
      <w:r w:rsidRPr="004F694E">
        <w:rPr>
          <w:bCs/>
          <w:sz w:val="28"/>
          <w:szCs w:val="28"/>
        </w:rPr>
        <w:t xml:space="preserve">—  распознавать  достоверную  и  недостоверную  информацию </w:t>
      </w:r>
    </w:p>
    <w:p w:rsidR="004F694E" w:rsidRPr="004F694E" w:rsidRDefault="004F694E" w:rsidP="004F694E">
      <w:pPr>
        <w:pStyle w:val="ab"/>
        <w:spacing w:line="360" w:lineRule="auto"/>
        <w:ind w:firstLine="0"/>
        <w:rPr>
          <w:bCs/>
          <w:sz w:val="28"/>
          <w:szCs w:val="28"/>
        </w:rPr>
      </w:pPr>
      <w:r w:rsidRPr="004F694E">
        <w:rPr>
          <w:bCs/>
          <w:sz w:val="28"/>
          <w:szCs w:val="28"/>
        </w:rPr>
        <w:t xml:space="preserve">самостоятельно или на основании предложенного  учителем способа её проверки; </w:t>
      </w:r>
    </w:p>
    <w:p w:rsidR="004F694E" w:rsidRPr="004F694E" w:rsidRDefault="004F694E" w:rsidP="004F694E">
      <w:pPr>
        <w:pStyle w:val="ab"/>
        <w:spacing w:line="360" w:lineRule="auto"/>
        <w:rPr>
          <w:bCs/>
          <w:sz w:val="28"/>
          <w:szCs w:val="28"/>
        </w:rPr>
      </w:pPr>
      <w:r w:rsidRPr="004F694E">
        <w:rPr>
          <w:bCs/>
          <w:sz w:val="28"/>
          <w:szCs w:val="28"/>
        </w:rPr>
        <w:t xml:space="preserve">—  соблюдать  с  помощью  взрослых  (учителей,  родителей  (законных </w:t>
      </w:r>
    </w:p>
    <w:p w:rsidR="004F694E" w:rsidRPr="004F694E" w:rsidRDefault="004F694E" w:rsidP="004F694E">
      <w:pPr>
        <w:pStyle w:val="ab"/>
        <w:spacing w:line="360" w:lineRule="auto"/>
        <w:ind w:firstLine="0"/>
        <w:rPr>
          <w:bCs/>
          <w:sz w:val="28"/>
          <w:szCs w:val="28"/>
        </w:rPr>
      </w:pPr>
      <w:r w:rsidRPr="004F694E">
        <w:rPr>
          <w:bCs/>
          <w:sz w:val="28"/>
          <w:szCs w:val="28"/>
        </w:rPr>
        <w:t xml:space="preserve">представителей)  правила  информационной  безопасности  при  поиске информации в сети Интернет; </w:t>
      </w:r>
    </w:p>
    <w:p w:rsidR="004F694E" w:rsidRPr="004F694E" w:rsidRDefault="004F694E" w:rsidP="004F694E">
      <w:pPr>
        <w:pStyle w:val="ab"/>
        <w:spacing w:line="360" w:lineRule="auto"/>
        <w:rPr>
          <w:bCs/>
          <w:sz w:val="28"/>
          <w:szCs w:val="28"/>
        </w:rPr>
      </w:pPr>
      <w:r w:rsidRPr="004F694E">
        <w:rPr>
          <w:bCs/>
          <w:sz w:val="28"/>
          <w:szCs w:val="28"/>
        </w:rPr>
        <w:t xml:space="preserve">— анализировать и создавать текстовую, видео, графическую, звуковую информацию в соответствии с учебной задачей; </w:t>
      </w:r>
    </w:p>
    <w:p w:rsidR="004F694E" w:rsidRPr="004F694E" w:rsidRDefault="004F694E" w:rsidP="004F694E">
      <w:pPr>
        <w:pStyle w:val="ab"/>
        <w:spacing w:line="360" w:lineRule="auto"/>
        <w:rPr>
          <w:bCs/>
          <w:sz w:val="28"/>
          <w:szCs w:val="28"/>
        </w:rPr>
      </w:pPr>
      <w:r w:rsidRPr="004F694E">
        <w:rPr>
          <w:bCs/>
          <w:sz w:val="28"/>
          <w:szCs w:val="28"/>
        </w:rPr>
        <w:t xml:space="preserve">—  самостоятельно  создавать  схемы,  таблицы  для  представления информации. </w:t>
      </w:r>
    </w:p>
    <w:p w:rsidR="004F694E" w:rsidRPr="004F694E" w:rsidRDefault="004F694E" w:rsidP="004F694E">
      <w:pPr>
        <w:pStyle w:val="ab"/>
        <w:spacing w:line="360" w:lineRule="auto"/>
        <w:rPr>
          <w:b/>
          <w:bCs/>
          <w:i/>
          <w:sz w:val="28"/>
          <w:szCs w:val="28"/>
        </w:rPr>
      </w:pPr>
      <w:r w:rsidRPr="004F694E">
        <w:rPr>
          <w:b/>
          <w:bCs/>
          <w:i/>
          <w:sz w:val="28"/>
          <w:szCs w:val="28"/>
        </w:rPr>
        <w:t xml:space="preserve">Формирование коммуникативных УУД. </w:t>
      </w:r>
    </w:p>
    <w:p w:rsidR="004F694E" w:rsidRPr="004F694E" w:rsidRDefault="004F694E" w:rsidP="004F694E">
      <w:pPr>
        <w:pStyle w:val="ab"/>
        <w:spacing w:line="360" w:lineRule="auto"/>
        <w:rPr>
          <w:bCs/>
          <w:sz w:val="28"/>
          <w:szCs w:val="28"/>
        </w:rPr>
      </w:pPr>
      <w:r w:rsidRPr="004F694E">
        <w:rPr>
          <w:bCs/>
          <w:i/>
          <w:sz w:val="28"/>
          <w:szCs w:val="28"/>
        </w:rPr>
        <w:t>Общение</w:t>
      </w:r>
      <w:r w:rsidRPr="004F694E">
        <w:rPr>
          <w:bCs/>
          <w:sz w:val="28"/>
          <w:szCs w:val="28"/>
        </w:rPr>
        <w:t xml:space="preserve">: </w:t>
      </w:r>
    </w:p>
    <w:p w:rsidR="004F694E" w:rsidRPr="004F694E" w:rsidRDefault="004F694E" w:rsidP="004F694E">
      <w:pPr>
        <w:pStyle w:val="ab"/>
        <w:spacing w:line="360" w:lineRule="auto"/>
        <w:rPr>
          <w:bCs/>
          <w:sz w:val="28"/>
          <w:szCs w:val="28"/>
        </w:rPr>
      </w:pPr>
      <w:r w:rsidRPr="004F694E">
        <w:rPr>
          <w:bCs/>
          <w:sz w:val="28"/>
          <w:szCs w:val="28"/>
        </w:rPr>
        <w:t xml:space="preserve">—  воспринимать  и  формулировать  суждения,  выражать  эмоции  в соответствии с целями и условиями общения в знакомой среде; </w:t>
      </w:r>
    </w:p>
    <w:p w:rsidR="004F694E" w:rsidRPr="004F694E" w:rsidRDefault="004F694E" w:rsidP="004F694E">
      <w:pPr>
        <w:pStyle w:val="ab"/>
        <w:spacing w:line="360" w:lineRule="auto"/>
        <w:rPr>
          <w:bCs/>
          <w:sz w:val="28"/>
          <w:szCs w:val="28"/>
        </w:rPr>
      </w:pPr>
      <w:r w:rsidRPr="004F694E">
        <w:rPr>
          <w:bCs/>
          <w:sz w:val="28"/>
          <w:szCs w:val="28"/>
        </w:rPr>
        <w:t xml:space="preserve">—  проявлять  уважительное  отношение  к  собеседнику,  соблюдать правила ведения диалога и дискуссии; </w:t>
      </w:r>
    </w:p>
    <w:p w:rsidR="004F694E" w:rsidRPr="004F694E" w:rsidRDefault="004F694E" w:rsidP="004F694E">
      <w:pPr>
        <w:pStyle w:val="ab"/>
        <w:spacing w:line="360" w:lineRule="auto"/>
        <w:rPr>
          <w:bCs/>
          <w:sz w:val="28"/>
          <w:szCs w:val="28"/>
        </w:rPr>
      </w:pPr>
      <w:r w:rsidRPr="004F694E">
        <w:rPr>
          <w:bCs/>
          <w:sz w:val="28"/>
          <w:szCs w:val="28"/>
        </w:rPr>
        <w:t xml:space="preserve">— признавать возможность существования разных точек зрения; </w:t>
      </w:r>
    </w:p>
    <w:p w:rsidR="004F694E" w:rsidRPr="004F694E" w:rsidRDefault="004F694E" w:rsidP="004F694E">
      <w:pPr>
        <w:pStyle w:val="ab"/>
        <w:spacing w:line="360" w:lineRule="auto"/>
        <w:rPr>
          <w:bCs/>
          <w:sz w:val="28"/>
          <w:szCs w:val="28"/>
        </w:rPr>
      </w:pPr>
      <w:r w:rsidRPr="004F694E">
        <w:rPr>
          <w:bCs/>
          <w:sz w:val="28"/>
          <w:szCs w:val="28"/>
        </w:rPr>
        <w:t xml:space="preserve">— корректно и аргументированно высказывать своё мнение; </w:t>
      </w:r>
    </w:p>
    <w:p w:rsidR="004F694E" w:rsidRPr="004F694E" w:rsidRDefault="004F694E" w:rsidP="004F694E">
      <w:pPr>
        <w:pStyle w:val="ab"/>
        <w:spacing w:line="360" w:lineRule="auto"/>
        <w:rPr>
          <w:bCs/>
          <w:sz w:val="28"/>
          <w:szCs w:val="28"/>
        </w:rPr>
      </w:pPr>
      <w:r w:rsidRPr="004F694E">
        <w:rPr>
          <w:bCs/>
          <w:sz w:val="28"/>
          <w:szCs w:val="28"/>
        </w:rPr>
        <w:lastRenderedPageBreak/>
        <w:t xml:space="preserve">—  строить  речевое  высказывание  в  соответствии  с  поставленной задачей; </w:t>
      </w:r>
    </w:p>
    <w:p w:rsidR="004F694E" w:rsidRPr="004F694E" w:rsidRDefault="004F694E" w:rsidP="004F694E">
      <w:pPr>
        <w:pStyle w:val="ab"/>
        <w:spacing w:line="360" w:lineRule="auto"/>
        <w:rPr>
          <w:bCs/>
          <w:sz w:val="28"/>
          <w:szCs w:val="28"/>
        </w:rPr>
      </w:pPr>
      <w:r w:rsidRPr="004F694E">
        <w:rPr>
          <w:bCs/>
          <w:sz w:val="28"/>
          <w:szCs w:val="28"/>
        </w:rPr>
        <w:t xml:space="preserve">—  создавать  устные  и  письменные  тексты  (описание,  рассуждение, повествование); </w:t>
      </w:r>
    </w:p>
    <w:p w:rsidR="004F694E" w:rsidRPr="004F694E" w:rsidRDefault="004F694E" w:rsidP="004F694E">
      <w:pPr>
        <w:pStyle w:val="ab"/>
        <w:spacing w:line="360" w:lineRule="auto"/>
        <w:rPr>
          <w:bCs/>
          <w:sz w:val="28"/>
          <w:szCs w:val="28"/>
        </w:rPr>
      </w:pPr>
      <w:r w:rsidRPr="004F694E">
        <w:rPr>
          <w:bCs/>
          <w:sz w:val="28"/>
          <w:szCs w:val="28"/>
        </w:rPr>
        <w:t xml:space="preserve">— готовить небольшие публичные выступления; </w:t>
      </w:r>
    </w:p>
    <w:p w:rsidR="004F694E" w:rsidRPr="004F694E" w:rsidRDefault="004F694E" w:rsidP="004F694E">
      <w:pPr>
        <w:pStyle w:val="ab"/>
        <w:spacing w:line="360" w:lineRule="auto"/>
        <w:rPr>
          <w:bCs/>
          <w:sz w:val="28"/>
          <w:szCs w:val="28"/>
        </w:rPr>
      </w:pPr>
      <w:r w:rsidRPr="004F694E">
        <w:rPr>
          <w:bCs/>
          <w:sz w:val="28"/>
          <w:szCs w:val="28"/>
        </w:rPr>
        <w:t xml:space="preserve">—  подбирать  иллюстративный  материал  (рисунки,  фото,  плакаты)  к тексту выступления. </w:t>
      </w:r>
    </w:p>
    <w:p w:rsidR="004F694E" w:rsidRPr="004F694E" w:rsidRDefault="004F694E" w:rsidP="004F694E">
      <w:pPr>
        <w:pStyle w:val="ab"/>
        <w:spacing w:line="360" w:lineRule="auto"/>
        <w:ind w:firstLine="0"/>
        <w:rPr>
          <w:b/>
          <w:bCs/>
          <w:i/>
          <w:sz w:val="28"/>
          <w:szCs w:val="28"/>
        </w:rPr>
      </w:pPr>
      <w:r w:rsidRPr="004F694E">
        <w:rPr>
          <w:b/>
          <w:bCs/>
          <w:i/>
          <w:sz w:val="28"/>
          <w:szCs w:val="28"/>
        </w:rPr>
        <w:t>Формирование регулятивных УУД</w:t>
      </w:r>
    </w:p>
    <w:p w:rsidR="004F694E" w:rsidRPr="004F694E" w:rsidRDefault="004F694E" w:rsidP="004F694E">
      <w:pPr>
        <w:pStyle w:val="ab"/>
        <w:spacing w:line="360" w:lineRule="auto"/>
        <w:ind w:firstLine="0"/>
        <w:rPr>
          <w:bCs/>
          <w:sz w:val="28"/>
          <w:szCs w:val="28"/>
        </w:rPr>
      </w:pPr>
      <w:r w:rsidRPr="004F694E">
        <w:rPr>
          <w:bCs/>
          <w:i/>
          <w:sz w:val="28"/>
          <w:szCs w:val="28"/>
        </w:rPr>
        <w:t>Самоорганизация</w:t>
      </w:r>
      <w:r w:rsidRPr="004F694E">
        <w:rPr>
          <w:bCs/>
          <w:sz w:val="28"/>
          <w:szCs w:val="28"/>
        </w:rPr>
        <w:t xml:space="preserve">: </w:t>
      </w:r>
    </w:p>
    <w:p w:rsidR="004F694E" w:rsidRPr="004F694E" w:rsidRDefault="004F694E" w:rsidP="004F694E">
      <w:pPr>
        <w:pStyle w:val="ab"/>
        <w:spacing w:line="360" w:lineRule="auto"/>
        <w:rPr>
          <w:bCs/>
          <w:sz w:val="28"/>
          <w:szCs w:val="28"/>
        </w:rPr>
      </w:pPr>
      <w:r w:rsidRPr="004F694E">
        <w:rPr>
          <w:bCs/>
          <w:sz w:val="28"/>
          <w:szCs w:val="28"/>
        </w:rPr>
        <w:t xml:space="preserve">—  планировать  действия  по  решению  учебной  задачи  для  получения </w:t>
      </w:r>
    </w:p>
    <w:p w:rsidR="004F694E" w:rsidRPr="004F694E" w:rsidRDefault="004F694E" w:rsidP="004F694E">
      <w:pPr>
        <w:pStyle w:val="ab"/>
        <w:spacing w:line="360" w:lineRule="auto"/>
        <w:ind w:firstLine="0"/>
        <w:rPr>
          <w:bCs/>
          <w:sz w:val="28"/>
          <w:szCs w:val="28"/>
        </w:rPr>
      </w:pPr>
      <w:r w:rsidRPr="004F694E">
        <w:rPr>
          <w:bCs/>
          <w:sz w:val="28"/>
          <w:szCs w:val="28"/>
        </w:rPr>
        <w:t xml:space="preserve">результата; </w:t>
      </w:r>
    </w:p>
    <w:p w:rsidR="004F694E" w:rsidRPr="004F694E" w:rsidRDefault="004F694E" w:rsidP="004F694E">
      <w:pPr>
        <w:pStyle w:val="ab"/>
        <w:spacing w:line="360" w:lineRule="auto"/>
        <w:rPr>
          <w:bCs/>
          <w:sz w:val="28"/>
          <w:szCs w:val="28"/>
        </w:rPr>
      </w:pPr>
      <w:r w:rsidRPr="004F694E">
        <w:rPr>
          <w:bCs/>
          <w:sz w:val="28"/>
          <w:szCs w:val="28"/>
        </w:rPr>
        <w:t xml:space="preserve">— выстраивать последовательность выбранных действий; </w:t>
      </w:r>
    </w:p>
    <w:p w:rsidR="004F694E" w:rsidRPr="004F694E" w:rsidRDefault="004F694E" w:rsidP="004F694E">
      <w:pPr>
        <w:pStyle w:val="ab"/>
        <w:spacing w:line="360" w:lineRule="auto"/>
        <w:rPr>
          <w:bCs/>
          <w:sz w:val="28"/>
          <w:szCs w:val="28"/>
        </w:rPr>
      </w:pPr>
      <w:r w:rsidRPr="004F694E">
        <w:rPr>
          <w:bCs/>
          <w:sz w:val="28"/>
          <w:szCs w:val="28"/>
        </w:rPr>
        <w:t xml:space="preserve">самоконтроль: </w:t>
      </w:r>
    </w:p>
    <w:p w:rsidR="004F694E" w:rsidRPr="004F694E" w:rsidRDefault="004F694E" w:rsidP="004F694E">
      <w:pPr>
        <w:pStyle w:val="ab"/>
        <w:spacing w:line="360" w:lineRule="auto"/>
        <w:rPr>
          <w:bCs/>
          <w:sz w:val="28"/>
          <w:szCs w:val="28"/>
        </w:rPr>
      </w:pPr>
      <w:r w:rsidRPr="004F694E">
        <w:rPr>
          <w:bCs/>
          <w:sz w:val="28"/>
          <w:szCs w:val="28"/>
        </w:rPr>
        <w:t xml:space="preserve">— устанавливать причины успеха/неудач учебной деятельности; </w:t>
      </w:r>
    </w:p>
    <w:p w:rsidR="004F694E" w:rsidRPr="004F694E" w:rsidRDefault="004F694E" w:rsidP="004F694E">
      <w:pPr>
        <w:pStyle w:val="ab"/>
        <w:spacing w:line="360" w:lineRule="auto"/>
        <w:rPr>
          <w:bCs/>
          <w:sz w:val="28"/>
          <w:szCs w:val="28"/>
        </w:rPr>
      </w:pPr>
      <w:r w:rsidRPr="004F694E">
        <w:rPr>
          <w:bCs/>
          <w:sz w:val="28"/>
          <w:szCs w:val="28"/>
        </w:rPr>
        <w:t xml:space="preserve">— корректировать свои учебные действия для преодоления ошибок. </w:t>
      </w:r>
    </w:p>
    <w:p w:rsidR="004F694E" w:rsidRPr="004F694E" w:rsidRDefault="004F694E" w:rsidP="004F694E">
      <w:pPr>
        <w:pStyle w:val="ab"/>
        <w:spacing w:line="360" w:lineRule="auto"/>
        <w:rPr>
          <w:bCs/>
          <w:sz w:val="28"/>
          <w:szCs w:val="28"/>
        </w:rPr>
      </w:pPr>
      <w:r w:rsidRPr="004F694E">
        <w:rPr>
          <w:bCs/>
          <w:i/>
          <w:sz w:val="28"/>
          <w:szCs w:val="28"/>
        </w:rPr>
        <w:t>Совместная деятельность</w:t>
      </w:r>
      <w:r w:rsidRPr="004F694E">
        <w:rPr>
          <w:bCs/>
          <w:sz w:val="28"/>
          <w:szCs w:val="28"/>
        </w:rPr>
        <w:t xml:space="preserve">: </w:t>
      </w:r>
    </w:p>
    <w:p w:rsidR="004F694E" w:rsidRPr="004F694E" w:rsidRDefault="004F694E" w:rsidP="004F694E">
      <w:pPr>
        <w:pStyle w:val="ab"/>
        <w:spacing w:line="360" w:lineRule="auto"/>
        <w:rPr>
          <w:bCs/>
          <w:sz w:val="28"/>
          <w:szCs w:val="28"/>
        </w:rPr>
      </w:pPr>
      <w:r w:rsidRPr="004F694E">
        <w:rPr>
          <w:bCs/>
          <w:sz w:val="28"/>
          <w:szCs w:val="28"/>
        </w:rPr>
        <w:t xml:space="preserve">—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 </w:t>
      </w:r>
    </w:p>
    <w:p w:rsidR="004F694E" w:rsidRPr="004F694E" w:rsidRDefault="004F694E" w:rsidP="004F694E">
      <w:pPr>
        <w:pStyle w:val="ab"/>
        <w:spacing w:line="360" w:lineRule="auto"/>
        <w:rPr>
          <w:bCs/>
          <w:sz w:val="28"/>
          <w:szCs w:val="28"/>
        </w:rPr>
      </w:pPr>
      <w:r w:rsidRPr="004F694E">
        <w:rPr>
          <w:bCs/>
          <w:sz w:val="28"/>
          <w:szCs w:val="28"/>
        </w:rPr>
        <w:t xml:space="preserve">—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w:t>
      </w:r>
    </w:p>
    <w:p w:rsidR="004F694E" w:rsidRPr="004F694E" w:rsidRDefault="004F694E" w:rsidP="004F694E">
      <w:pPr>
        <w:pStyle w:val="ab"/>
        <w:spacing w:line="360" w:lineRule="auto"/>
        <w:rPr>
          <w:bCs/>
          <w:sz w:val="28"/>
          <w:szCs w:val="28"/>
        </w:rPr>
      </w:pPr>
      <w:r w:rsidRPr="004F694E">
        <w:rPr>
          <w:bCs/>
          <w:sz w:val="28"/>
          <w:szCs w:val="28"/>
        </w:rPr>
        <w:t xml:space="preserve">—  проявлять  готовность  руководить,  выполнять  поручения, подчиняться; </w:t>
      </w:r>
    </w:p>
    <w:p w:rsidR="004F694E" w:rsidRPr="004F694E" w:rsidRDefault="004F694E" w:rsidP="004F694E">
      <w:pPr>
        <w:pStyle w:val="ab"/>
        <w:spacing w:line="360" w:lineRule="auto"/>
        <w:rPr>
          <w:bCs/>
          <w:sz w:val="28"/>
          <w:szCs w:val="28"/>
        </w:rPr>
      </w:pPr>
      <w:r w:rsidRPr="004F694E">
        <w:rPr>
          <w:bCs/>
          <w:sz w:val="28"/>
          <w:szCs w:val="28"/>
        </w:rPr>
        <w:t xml:space="preserve">— ответственно выполнять свою часть работы; </w:t>
      </w:r>
    </w:p>
    <w:p w:rsidR="004F694E" w:rsidRPr="004F694E" w:rsidRDefault="004F694E" w:rsidP="004F694E">
      <w:pPr>
        <w:pStyle w:val="ab"/>
        <w:spacing w:line="360" w:lineRule="auto"/>
        <w:rPr>
          <w:bCs/>
          <w:sz w:val="28"/>
          <w:szCs w:val="28"/>
        </w:rPr>
      </w:pPr>
      <w:r w:rsidRPr="004F694E">
        <w:rPr>
          <w:bCs/>
          <w:sz w:val="28"/>
          <w:szCs w:val="28"/>
        </w:rPr>
        <w:t xml:space="preserve">— оценивать свой вклад в общий результат; </w:t>
      </w:r>
    </w:p>
    <w:p w:rsidR="00F33754" w:rsidRDefault="004F694E" w:rsidP="00F33754">
      <w:pPr>
        <w:pStyle w:val="ab"/>
        <w:spacing w:line="360" w:lineRule="auto"/>
        <w:rPr>
          <w:bCs/>
          <w:sz w:val="28"/>
          <w:szCs w:val="28"/>
        </w:rPr>
      </w:pPr>
      <w:r w:rsidRPr="004F694E">
        <w:rPr>
          <w:bCs/>
          <w:sz w:val="28"/>
          <w:szCs w:val="28"/>
        </w:rPr>
        <w:t>— выполнять совместные проектные задания с опорой на предложенные образцы</w:t>
      </w:r>
    </w:p>
    <w:p w:rsidR="004F694E" w:rsidRPr="00F33754" w:rsidRDefault="004F694E" w:rsidP="00F33754">
      <w:pPr>
        <w:pStyle w:val="ab"/>
        <w:spacing w:line="360" w:lineRule="auto"/>
        <w:rPr>
          <w:b/>
          <w:bCs/>
          <w:sz w:val="28"/>
          <w:szCs w:val="28"/>
        </w:rPr>
      </w:pPr>
      <w:r w:rsidRPr="00F33754">
        <w:rPr>
          <w:rFonts w:ascii="Times New Roman" w:hAnsi="Times New Roman"/>
          <w:b/>
          <w:spacing w:val="2"/>
          <w:w w:val="95"/>
          <w:sz w:val="28"/>
          <w:szCs w:val="28"/>
        </w:rPr>
        <w:t xml:space="preserve">АНГЛИЙСКИЙ </w:t>
      </w:r>
      <w:r w:rsidRPr="00F33754">
        <w:rPr>
          <w:rFonts w:ascii="Times New Roman" w:hAnsi="Times New Roman"/>
          <w:b/>
          <w:spacing w:val="1"/>
          <w:w w:val="95"/>
          <w:sz w:val="28"/>
          <w:szCs w:val="28"/>
        </w:rPr>
        <w:t>ЯЗЫК</w:t>
      </w:r>
      <w:r w:rsidRPr="00F33754">
        <w:rPr>
          <w:rFonts w:ascii="Times New Roman" w:hAnsi="Times New Roman"/>
          <w:b/>
          <w:spacing w:val="-49"/>
          <w:w w:val="95"/>
          <w:sz w:val="28"/>
          <w:szCs w:val="28"/>
        </w:rPr>
        <w:t xml:space="preserve"> </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lastRenderedPageBreak/>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d"/>
        <w:spacing w:line="360" w:lineRule="auto"/>
        <w:ind w:right="-143" w:firstLine="284"/>
        <w:rPr>
          <w:i/>
          <w:iCs/>
          <w:szCs w:val="28"/>
        </w:rPr>
      </w:pPr>
      <w:r w:rsidRPr="004F694E">
        <w:rPr>
          <w:i/>
          <w:iCs/>
          <w:szCs w:val="28"/>
        </w:rPr>
        <w:t>Базовые логические действия: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сравнивать объекты, устанавливать основания для сравнения, устанавливать аналогии;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объединять части объекта (объекты) по определённому признаку;</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определять существенный признак для классификации, классифицировать предложенные объекты;</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выявлять недостаток информации для решения учебной (прак тической) задачи на основе предложенного алгоритма;</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устанавливать причинно-следственные связи в ситуациях, поддающихся непосредственному наблюдению или знакомых по опыту, делать выводы.</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Базовые исследовательские действия: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определять разрыв между реальным и желательным состоянием объекта (ситуации) на основе предложенных педагогическим работником вопросов;</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 помощью педагогического работника формулировать цель,</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планировать изменения объекта, ситуации;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сравнивать несколько вариантов решения задачи, выбирать наиболее подходящий (на основе предложенных критериев);</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прогнозировать возможное развитие процессов, событий и их</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последствия в аналогичных или сходных ситуациях;</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lastRenderedPageBreak/>
        <w:t>Работа с информацией:</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выбирать источник получения информации;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согласно заданному алгоритму находить в предложенном источнике информацию, представленную в явном виде;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сети Интернет;</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анализировать и создавать текстовую, видео, графическую, звуковую, информацию в соответствии с учебной задачей;</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самостоятельно создавать схемы, таблицы для представления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информации.</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Общение: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воспринимать и формулировать суждения, выражать эмоции в соответствии с целями и условиями общения в знакомой среде;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проявлять уважительное отношение к собеседнику, соблюдать правила ведения диалога и дискуссии;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признавать возможность существования разных точек зрения;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корректно и аргументированно высказывать своё мнение;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строить речевое высказывание в соответствии с поставленной задачей;</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создавать устные и письменные тексты (описание, рассуждение, повествование);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готовить небольшие публичные выступления;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подбирать иллюстративный материал (рисунки, фото, плакаты) к тексту выступления;</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Совместная деятельность:</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lastRenderedPageBreak/>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проявлять готовность руководить, выполнять поручения, подчиняться;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ответственно выполнять свою часть работы;</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оценивать свой вклад в общий результат;</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выполнять совместные проектные задания с опорой на предложенные образцы.</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Самоорганизация: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планировать действия по решению учебной задачи для получения результата;</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выстраивать последовательность выбранных действий.</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Самоконтроль:</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устанавливать причины успеха/неудач учебной деятельности;</w:t>
      </w:r>
    </w:p>
    <w:p w:rsidR="004F694E" w:rsidRPr="004F694E" w:rsidRDefault="004F694E" w:rsidP="004F694E">
      <w:pPr>
        <w:pStyle w:val="ab"/>
        <w:spacing w:after="120"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корректировать свои учебные действия для преодоления ошибок.</w:t>
      </w:r>
    </w:p>
    <w:p w:rsidR="004F694E" w:rsidRPr="004F694E" w:rsidRDefault="004F694E" w:rsidP="004F694E">
      <w:pPr>
        <w:pStyle w:val="ab"/>
        <w:spacing w:line="360" w:lineRule="auto"/>
        <w:rPr>
          <w:rFonts w:ascii="Times New Roman" w:hAnsi="Times New Roman"/>
          <w:b/>
          <w:color w:val="auto"/>
          <w:sz w:val="28"/>
          <w:szCs w:val="28"/>
        </w:rPr>
      </w:pPr>
      <w:r w:rsidRPr="004F694E">
        <w:rPr>
          <w:rFonts w:ascii="Times New Roman" w:hAnsi="Times New Roman"/>
          <w:b/>
          <w:color w:val="auto"/>
          <w:sz w:val="28"/>
          <w:szCs w:val="28"/>
        </w:rPr>
        <w:t>МАТЕМАТИКА</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color w:val="auto"/>
          <w:sz w:val="28"/>
          <w:szCs w:val="28"/>
        </w:rPr>
        <w:t xml:space="preserve"> </w:t>
      </w:r>
      <w:r w:rsidRPr="004F694E">
        <w:rPr>
          <w:rFonts w:ascii="Times New Roman" w:hAnsi="Times New Roman"/>
          <w:bCs/>
          <w:i/>
          <w:iCs/>
          <w:color w:val="auto"/>
          <w:sz w:val="28"/>
          <w:szCs w:val="28"/>
        </w:rPr>
        <w:t>Базовые логические действия: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устанавливать связи и зависимости между математическими объектами (часть-целое; причина-следствие; протяжённость);</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bCs/>
          <w:color w:val="auto"/>
          <w:sz w:val="28"/>
          <w:szCs w:val="28"/>
        </w:rPr>
        <w:t xml:space="preserve">— </w:t>
      </w:r>
      <w:r w:rsidRPr="004F694E">
        <w:rPr>
          <w:rFonts w:ascii="Times New Roman" w:hAnsi="Times New Roman"/>
          <w:bCs/>
          <w:color w:val="auto"/>
          <w:sz w:val="28"/>
          <w:szCs w:val="28"/>
        </w:rPr>
        <w:t>применять базовые логические универсальные действия: сравнение, анализ, классификация (группировка), обобщение;</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приобретать практические графические и измерительные навыки для успешного решения учебных и житейских задач;</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lastRenderedPageBreak/>
        <w:t>— представлять текстовую задачу, её решение в виде модели, схемы, арифметической записи, текста в соответствии с предложенной учебной проблемой.</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Базовые исследовательские действия: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проявлять способность ориентироваться в учебном материале разных разделов курса математики;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применять изученные методы познания (измерение, моделирование, перебор вариантов)</w:t>
      </w:r>
    </w:p>
    <w:p w:rsidR="004F694E" w:rsidRPr="004F694E" w:rsidRDefault="004F694E" w:rsidP="004F694E">
      <w:pPr>
        <w:pStyle w:val="ab"/>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находить и использовать для решения учебных задач текстовую, графическую информацию в разных источниках информационной среды;</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читать, интерпретировать графически представленную информацию (схему, таблицу, диаграмму, другую модель);</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представлять информацию в заданной форме (дополнять та-</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блицу, текст), формулировать утверждение по образцу, в соответствии с требованиями учебной задачи;</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принимать правила, безопасно использовать предлагаемые электронные средства и источники информации.</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конструировать утверждения, проверять их истинность; строить логическое рассуждение;</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использовать текст задания для объяснения способа и хода решения математической задачи; формулировать ответ;</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комментировать процесс вычисления, построения, решения;</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объяснять полученный ответ с использованием изученной терминологии;</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в процессе диалогов по обсуждению изученного материала —</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lastRenderedPageBreak/>
        <w:t>задавать вопросы, высказывать суждения, оценивать выступления участников, приводить доказательства своей правоты, проявлять этику общения;</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создавать в соответствии с учебной задачей тексты разного</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вида –описание (например, геометрической фигуры), рассуждение (к примеру, при решении задачи), инструкция (например, измерение длины отрезка);</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ориентироваться в алгоритмах: воспроизводить, дополнять, исправлять деформированные; составлять по аналогии;</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самостоятельно составлять тексты заданий, аналогичные ти-</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повым изученным.</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Самоорганизация:</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планировать этапы предстоящей работы, определять последовательность учебных действий;</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выполнять правила безопасного использования электронных средств, предлагаемых в процессе обучения.</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Самоконтроль:</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осуществлять контроль процесса и результата своей деятельности; объективно оценивать их;</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выбирать и при необходимости корректировать способы действий;</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находить ошибки в своей работе, устанавливать их причины, вести поиск путей преодоления ошибок.</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Самооценка:</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оценивать рациональность своих действий, давать им качественную характеристику.</w:t>
      </w:r>
    </w:p>
    <w:p w:rsidR="004F694E" w:rsidRPr="004F694E" w:rsidRDefault="004F694E" w:rsidP="004F694E">
      <w:pPr>
        <w:pStyle w:val="ab"/>
        <w:spacing w:line="360" w:lineRule="auto"/>
        <w:ind w:right="-1" w:firstLine="0"/>
        <w:rPr>
          <w:rFonts w:ascii="Times New Roman" w:hAnsi="Times New Roman"/>
          <w:b/>
          <w:color w:val="auto"/>
          <w:sz w:val="28"/>
          <w:szCs w:val="28"/>
        </w:rPr>
      </w:pPr>
      <w:r w:rsidRPr="004F694E">
        <w:rPr>
          <w:rFonts w:ascii="Times New Roman" w:hAnsi="Times New Roman"/>
          <w:b/>
          <w:color w:val="auto"/>
          <w:sz w:val="28"/>
          <w:szCs w:val="28"/>
        </w:rPr>
        <w:lastRenderedPageBreak/>
        <w:t>Совместная деятельность:</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согласовывать мнения в ходе поиска доказательств, выбора рационального способа, анализа информации;</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 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4F694E" w:rsidRPr="004F694E" w:rsidRDefault="004F694E" w:rsidP="004F694E">
      <w:pPr>
        <w:pStyle w:val="ab"/>
        <w:spacing w:line="360" w:lineRule="auto"/>
        <w:ind w:right="-1" w:firstLine="0"/>
        <w:rPr>
          <w:rFonts w:ascii="Times New Roman" w:hAnsi="Times New Roman"/>
          <w:bCs/>
          <w:color w:val="auto"/>
          <w:sz w:val="28"/>
          <w:szCs w:val="28"/>
        </w:rPr>
      </w:pPr>
    </w:p>
    <w:p w:rsidR="004F694E" w:rsidRPr="004F694E" w:rsidRDefault="004F694E" w:rsidP="004F694E">
      <w:pPr>
        <w:pStyle w:val="ab"/>
        <w:spacing w:line="360" w:lineRule="auto"/>
        <w:ind w:right="-1" w:firstLine="0"/>
        <w:rPr>
          <w:rFonts w:ascii="Times New Roman" w:hAnsi="Times New Roman"/>
          <w:b/>
          <w:color w:val="auto"/>
          <w:sz w:val="28"/>
          <w:szCs w:val="28"/>
        </w:rPr>
      </w:pPr>
      <w:r w:rsidRPr="004F694E">
        <w:rPr>
          <w:rFonts w:ascii="Times New Roman" w:hAnsi="Times New Roman"/>
          <w:b/>
          <w:color w:val="auto"/>
          <w:sz w:val="28"/>
          <w:szCs w:val="28"/>
        </w:rPr>
        <w:t>ОКРУЖАЮЩИЙ МИР</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Базовые логические действия:</w:t>
      </w:r>
    </w:p>
    <w:p w:rsidR="004F694E" w:rsidRPr="004F694E" w:rsidRDefault="004F694E" w:rsidP="00391301">
      <w:pPr>
        <w:pStyle w:val="ab"/>
        <w:numPr>
          <w:ilvl w:val="0"/>
          <w:numId w:val="43"/>
        </w:numPr>
        <w:tabs>
          <w:tab w:val="left" w:pos="567"/>
        </w:tabs>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понимать целостность окружающего мира (взаимосвязь природной и социальной среды обитания), проявлять способность ориентироваться в изменяющейся действительности;</w:t>
      </w:r>
    </w:p>
    <w:p w:rsidR="004F694E" w:rsidRPr="004F694E" w:rsidRDefault="004F694E" w:rsidP="00391301">
      <w:pPr>
        <w:pStyle w:val="ab"/>
        <w:numPr>
          <w:ilvl w:val="0"/>
          <w:numId w:val="43"/>
        </w:numPr>
        <w:tabs>
          <w:tab w:val="left" w:pos="567"/>
        </w:tabs>
        <w:spacing w:line="360" w:lineRule="auto"/>
        <w:ind w:left="284" w:right="-1" w:hanging="284"/>
        <w:rPr>
          <w:rFonts w:ascii="Times New Roman" w:hAnsi="Times New Roman"/>
          <w:bCs/>
          <w:color w:val="auto"/>
          <w:sz w:val="28"/>
          <w:szCs w:val="28"/>
        </w:rPr>
      </w:pPr>
      <w:r w:rsidRPr="004F694E">
        <w:rPr>
          <w:rFonts w:ascii="Times New Roman" w:hAnsi="Times New Roman"/>
          <w:bCs/>
          <w:color w:val="auto"/>
          <w:sz w:val="28"/>
          <w:szCs w:val="28"/>
        </w:rPr>
        <w:t>на основе наблюдений доступных объектов окружающего</w:t>
      </w:r>
    </w:p>
    <w:p w:rsidR="004F694E" w:rsidRPr="004F694E" w:rsidRDefault="004F694E" w:rsidP="004F694E">
      <w:pPr>
        <w:pStyle w:val="ab"/>
        <w:tabs>
          <w:tab w:val="left" w:pos="567"/>
        </w:tabs>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мира устанавливать связи и зависимости между объектами (часть — целое; причина — следствие; изменения во времени и в пространстве);</w:t>
      </w:r>
    </w:p>
    <w:p w:rsidR="004F694E" w:rsidRPr="004F694E" w:rsidRDefault="004F694E" w:rsidP="00391301">
      <w:pPr>
        <w:pStyle w:val="ab"/>
        <w:numPr>
          <w:ilvl w:val="0"/>
          <w:numId w:val="43"/>
        </w:numPr>
        <w:tabs>
          <w:tab w:val="left" w:pos="567"/>
        </w:tabs>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сравнивать объекты окружающего мира, устанавливать основания для сравнения, устанавливать аналогии;</w:t>
      </w:r>
    </w:p>
    <w:p w:rsidR="004F694E" w:rsidRPr="004F694E" w:rsidRDefault="004F694E" w:rsidP="00391301">
      <w:pPr>
        <w:pStyle w:val="ab"/>
        <w:numPr>
          <w:ilvl w:val="0"/>
          <w:numId w:val="43"/>
        </w:numPr>
        <w:tabs>
          <w:tab w:val="left" w:pos="567"/>
        </w:tabs>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объединять части объекта (объекты) по определённому признаку;</w:t>
      </w:r>
    </w:p>
    <w:p w:rsidR="004F694E" w:rsidRPr="004F694E" w:rsidRDefault="004F694E" w:rsidP="00391301">
      <w:pPr>
        <w:pStyle w:val="ab"/>
        <w:numPr>
          <w:ilvl w:val="0"/>
          <w:numId w:val="43"/>
        </w:numPr>
        <w:tabs>
          <w:tab w:val="left" w:pos="567"/>
        </w:tabs>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определять существенный признак для классификации, классифицировать предложенные объекты;</w:t>
      </w:r>
    </w:p>
    <w:p w:rsidR="004F694E" w:rsidRPr="004F694E" w:rsidRDefault="004F694E" w:rsidP="00391301">
      <w:pPr>
        <w:pStyle w:val="ab"/>
        <w:numPr>
          <w:ilvl w:val="0"/>
          <w:numId w:val="43"/>
        </w:numPr>
        <w:tabs>
          <w:tab w:val="left" w:pos="567"/>
        </w:tabs>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находить закономерности и противоречия в рассматриваемых фактах, данных и наблюдениях на основе предложенного алгоритма;</w:t>
      </w:r>
    </w:p>
    <w:p w:rsidR="004F694E" w:rsidRPr="004F694E" w:rsidRDefault="004F694E" w:rsidP="00391301">
      <w:pPr>
        <w:pStyle w:val="ab"/>
        <w:numPr>
          <w:ilvl w:val="0"/>
          <w:numId w:val="43"/>
        </w:numPr>
        <w:tabs>
          <w:tab w:val="left" w:pos="567"/>
        </w:tabs>
        <w:spacing w:line="360" w:lineRule="auto"/>
        <w:ind w:left="284" w:right="-1" w:hanging="284"/>
        <w:rPr>
          <w:rFonts w:ascii="Times New Roman" w:hAnsi="Times New Roman"/>
          <w:bCs/>
          <w:color w:val="auto"/>
          <w:sz w:val="28"/>
          <w:szCs w:val="28"/>
        </w:rPr>
      </w:pPr>
      <w:r w:rsidRPr="004F694E">
        <w:rPr>
          <w:rFonts w:ascii="Times New Roman" w:hAnsi="Times New Roman"/>
          <w:bCs/>
          <w:color w:val="auto"/>
          <w:sz w:val="28"/>
          <w:szCs w:val="28"/>
        </w:rPr>
        <w:t>выявлять недостаток информации для решения учебной</w:t>
      </w:r>
    </w:p>
    <w:p w:rsidR="004F694E" w:rsidRPr="004F694E" w:rsidRDefault="004F694E" w:rsidP="00391301">
      <w:pPr>
        <w:pStyle w:val="ab"/>
        <w:numPr>
          <w:ilvl w:val="0"/>
          <w:numId w:val="43"/>
        </w:numPr>
        <w:tabs>
          <w:tab w:val="left" w:pos="567"/>
        </w:tabs>
        <w:spacing w:line="360" w:lineRule="auto"/>
        <w:ind w:left="0" w:right="-1" w:firstLine="0"/>
        <w:rPr>
          <w:rFonts w:ascii="Times New Roman" w:hAnsi="Times New Roman"/>
          <w:bCs/>
          <w:color w:val="auto"/>
          <w:sz w:val="28"/>
          <w:szCs w:val="28"/>
        </w:rPr>
      </w:pPr>
      <w:r w:rsidRPr="004F694E">
        <w:rPr>
          <w:rFonts w:ascii="Times New Roman" w:hAnsi="Times New Roman"/>
          <w:bCs/>
          <w:color w:val="auto"/>
          <w:sz w:val="28"/>
          <w:szCs w:val="28"/>
        </w:rPr>
        <w:t>(практической) задачи на основе предложенного алгоритма.</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Базовые исследовательские действия:</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lastRenderedPageBreak/>
        <w:t>проводить (по предложенному и самостоятельно составленному плану или выдвинутому предположению) наблюдения, несложные опыты; проявлять интерес к экспериментам, проводимым под руководством учителя;</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определять разницу между реальным и желательным состоянием объекта (ситуации) на основе предложенных вопросов;</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формулировать с помощью учителя цель предстоящей работы, прогнозировать возможное развитие процессов, событий и последствия в аналогичных или сходных ситуациях;</w:t>
      </w:r>
    </w:p>
    <w:p w:rsidR="004F694E" w:rsidRPr="004F694E" w:rsidRDefault="004F694E" w:rsidP="00391301">
      <w:pPr>
        <w:pStyle w:val="ab"/>
        <w:numPr>
          <w:ilvl w:val="0"/>
          <w:numId w:val="43"/>
        </w:numPr>
        <w:spacing w:line="360" w:lineRule="auto"/>
        <w:ind w:left="0" w:right="-1" w:firstLine="284"/>
        <w:rPr>
          <w:rFonts w:ascii="Times New Roman" w:hAnsi="Times New Roman"/>
          <w:bCs/>
          <w:color w:val="auto"/>
          <w:sz w:val="28"/>
          <w:szCs w:val="28"/>
        </w:rPr>
      </w:pPr>
      <w:r w:rsidRPr="004F694E">
        <w:rPr>
          <w:rFonts w:ascii="Times New Roman" w:hAnsi="Times New Roman"/>
          <w:bCs/>
          <w:color w:val="auto"/>
          <w:sz w:val="28"/>
          <w:szCs w:val="28"/>
        </w:rPr>
        <w:t>моделировать ситуации на основе изученного материала о связях в природе (живая и неживая природа, цепи питания; природные зоны), а также в социуме (лента времени; поведение и его последствия; коллективный труд и его результаты и др.);</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проводить по предложенному плану опыт, несложное исследование по установлению особенностей объекта изучения и связей между объектами (часть — целое, причина — следствие);</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формулировать выводы и подкреплять их доказательствами на основе результатов проведённого наблюдения (опыта, измерения, исследования).</w:t>
      </w:r>
    </w:p>
    <w:p w:rsidR="004F694E" w:rsidRPr="004F694E" w:rsidRDefault="004F694E" w:rsidP="004F694E">
      <w:pPr>
        <w:pStyle w:val="ab"/>
        <w:spacing w:line="360" w:lineRule="auto"/>
        <w:ind w:right="-1"/>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391301">
      <w:pPr>
        <w:pStyle w:val="ab"/>
        <w:numPr>
          <w:ilvl w:val="0"/>
          <w:numId w:val="43"/>
        </w:numPr>
        <w:spacing w:line="360" w:lineRule="auto"/>
        <w:ind w:right="-1"/>
        <w:rPr>
          <w:rFonts w:ascii="Times New Roman" w:hAnsi="Times New Roman"/>
          <w:bCs/>
          <w:color w:val="auto"/>
          <w:sz w:val="28"/>
          <w:szCs w:val="28"/>
        </w:rPr>
      </w:pPr>
      <w:r w:rsidRPr="004F694E">
        <w:rPr>
          <w:rFonts w:ascii="Times New Roman" w:hAnsi="Times New Roman"/>
          <w:bCs/>
          <w:color w:val="auto"/>
          <w:sz w:val="28"/>
          <w:szCs w:val="28"/>
        </w:rPr>
        <w:t>использовать различные источники для поиска информации,</w:t>
      </w:r>
    </w:p>
    <w:p w:rsidR="004F694E" w:rsidRPr="004F694E" w:rsidRDefault="004F694E" w:rsidP="004F694E">
      <w:pPr>
        <w:pStyle w:val="ab"/>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выбирать источник получения информации с учётом учебной задачи;</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согласно заданному алгоритму находить в предложенном источнике информацию, представленную в явном виде;</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распознавать достоверную и недостоверную информацию самостоятельно или на основе предложенного учителем способа её проверки;</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находить и использовать для решения учебных задач текстовую, графическую, аудиовизуальную информацию;</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читать и интерпретировать графически представленную информацию (схему, таблицу, иллюстрацию);</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lastRenderedPageBreak/>
        <w:t>соблюдать правила информационной безопасности в условиях контролируемого доступа в Интернет (с помощью учителя);</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анализировать и создавать текстовую, видео-, графическузвуковую информацию в соответствии с учебной задачей;</w:t>
      </w:r>
    </w:p>
    <w:p w:rsidR="004F694E" w:rsidRPr="004F694E" w:rsidRDefault="004F694E" w:rsidP="00391301">
      <w:pPr>
        <w:pStyle w:val="ab"/>
        <w:numPr>
          <w:ilvl w:val="0"/>
          <w:numId w:val="43"/>
        </w:numPr>
        <w:spacing w:line="360" w:lineRule="auto"/>
        <w:ind w:left="0" w:right="-1" w:firstLine="360"/>
        <w:rPr>
          <w:rFonts w:ascii="Times New Roman" w:hAnsi="Times New Roman"/>
          <w:bCs/>
          <w:color w:val="auto"/>
          <w:sz w:val="28"/>
          <w:szCs w:val="28"/>
        </w:rPr>
      </w:pPr>
      <w:r w:rsidRPr="004F694E">
        <w:rPr>
          <w:rFonts w:ascii="Times New Roman" w:hAnsi="Times New Roman"/>
          <w:bCs/>
          <w:color w:val="auto"/>
          <w:sz w:val="28"/>
          <w:szCs w:val="28"/>
        </w:rPr>
        <w:t>фиксировать полученные результаты в текстовой форме (отчёт, выступление, высказывание) и графическом виде (рисунок, схема, диаграмма).</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в процессе диалогов задавать вопросы, высказывать суждения, оценивать выступления участников;</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признавать возможность существования разных точек зрения; корректно и аргументированно высказывать своё мнение; приводить доказательства своей правоты;</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соблюдать правила ведения диалога и дискуссии; проявлять уважительное отношение к собеседнику;</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использовать смысловое чтение для определения темы, главной мысли текста о природе, социальной жизни, взаимоотношениях и поступках людей;</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создавать устные и письменные тексты (описание, рассуждение, повествование);</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конструировать обобщения и выводы на основе полученных</w:t>
      </w:r>
    </w:p>
    <w:p w:rsidR="004F694E" w:rsidRPr="004F694E" w:rsidRDefault="004F694E" w:rsidP="004F694E">
      <w:pPr>
        <w:pStyle w:val="ad"/>
        <w:tabs>
          <w:tab w:val="left" w:pos="709"/>
        </w:tabs>
        <w:spacing w:line="360" w:lineRule="auto"/>
        <w:ind w:right="-143"/>
        <w:rPr>
          <w:bCs/>
          <w:szCs w:val="28"/>
        </w:rPr>
      </w:pPr>
      <w:r w:rsidRPr="004F694E">
        <w:rPr>
          <w:bCs/>
          <w:szCs w:val="28"/>
        </w:rPr>
        <w:t>результатов наблюдений и опытной работы, подкреплять их доказательствами;</w:t>
      </w:r>
    </w:p>
    <w:p w:rsidR="004F694E" w:rsidRPr="004F694E" w:rsidRDefault="004F694E" w:rsidP="00391301">
      <w:pPr>
        <w:pStyle w:val="ad"/>
        <w:widowControl w:val="0"/>
        <w:numPr>
          <w:ilvl w:val="0"/>
          <w:numId w:val="44"/>
        </w:numPr>
        <w:tabs>
          <w:tab w:val="left" w:pos="709"/>
        </w:tabs>
        <w:spacing w:line="360" w:lineRule="auto"/>
        <w:ind w:left="0" w:right="-143" w:firstLine="426"/>
        <w:jc w:val="left"/>
        <w:rPr>
          <w:bCs/>
          <w:szCs w:val="28"/>
        </w:rPr>
      </w:pPr>
      <w:r w:rsidRPr="004F694E">
        <w:rPr>
          <w:bCs/>
          <w:szCs w:val="28"/>
        </w:rPr>
        <w:t>находить ошибки и восстанавливать деформированный текст об изученных объектах и явлениях природы, событиях социальной жизни;</w:t>
      </w:r>
    </w:p>
    <w:p w:rsidR="004F694E" w:rsidRPr="004F694E" w:rsidRDefault="004F694E" w:rsidP="00391301">
      <w:pPr>
        <w:pStyle w:val="ad"/>
        <w:widowControl w:val="0"/>
        <w:numPr>
          <w:ilvl w:val="0"/>
          <w:numId w:val="44"/>
        </w:numPr>
        <w:tabs>
          <w:tab w:val="left" w:pos="709"/>
        </w:tabs>
        <w:spacing w:line="360" w:lineRule="auto"/>
        <w:ind w:right="-143"/>
        <w:jc w:val="left"/>
        <w:rPr>
          <w:bCs/>
          <w:szCs w:val="28"/>
        </w:rPr>
      </w:pPr>
      <w:r w:rsidRPr="004F694E">
        <w:rPr>
          <w:bCs/>
          <w:szCs w:val="28"/>
        </w:rPr>
        <w:t>готовить небольшие публичные выступления с возможной</w:t>
      </w:r>
    </w:p>
    <w:p w:rsidR="004F694E" w:rsidRPr="004F694E" w:rsidRDefault="004F694E" w:rsidP="004F694E">
      <w:pPr>
        <w:pStyle w:val="ad"/>
        <w:tabs>
          <w:tab w:val="left" w:pos="709"/>
        </w:tabs>
        <w:spacing w:line="360" w:lineRule="auto"/>
        <w:ind w:right="-143"/>
        <w:rPr>
          <w:bCs/>
          <w:szCs w:val="28"/>
        </w:rPr>
      </w:pPr>
      <w:r w:rsidRPr="004F694E">
        <w:rPr>
          <w:bCs/>
          <w:szCs w:val="28"/>
        </w:rPr>
        <w:t>презентацией (текст, рисунки, фото, плакаты и др.) к тексту выступления.</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Самоорганизация:</w:t>
      </w:r>
    </w:p>
    <w:p w:rsidR="004F694E" w:rsidRPr="004F694E" w:rsidRDefault="004F694E" w:rsidP="00391301">
      <w:pPr>
        <w:pStyle w:val="ab"/>
        <w:numPr>
          <w:ilvl w:val="0"/>
          <w:numId w:val="45"/>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lastRenderedPageBreak/>
        <w:t>планировать самостоятельно или с небольшой помощью учителя действия по решению учебной задачи;</w:t>
      </w:r>
    </w:p>
    <w:p w:rsidR="004F694E" w:rsidRPr="004F694E" w:rsidRDefault="004F694E" w:rsidP="00391301">
      <w:pPr>
        <w:pStyle w:val="ab"/>
        <w:numPr>
          <w:ilvl w:val="0"/>
          <w:numId w:val="45"/>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выстраивать последовательность выбранных действий и операций.</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Самоконтроль:</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осуществлять контроль процесса и результата своей деятельности;</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находить ошибки в своей работе и устанавливать их причины; корректировать свои действия при необходимости (с небольшой помощью учителя);</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предвидеть возможность возникновения трудностей и ошибок, предусматривать способы их предупреждения, в том числе в житейских ситуациях, опасных для здоровья и жизни.</w:t>
      </w:r>
    </w:p>
    <w:p w:rsidR="004F694E" w:rsidRPr="004F694E" w:rsidRDefault="004F694E" w:rsidP="004F694E">
      <w:pPr>
        <w:pStyle w:val="ab"/>
        <w:spacing w:line="360" w:lineRule="auto"/>
        <w:ind w:right="-1" w:firstLine="0"/>
        <w:rPr>
          <w:rFonts w:ascii="Times New Roman" w:hAnsi="Times New Roman"/>
          <w:bCs/>
          <w:i/>
          <w:iCs/>
          <w:color w:val="auto"/>
          <w:sz w:val="28"/>
          <w:szCs w:val="28"/>
        </w:rPr>
      </w:pPr>
      <w:r w:rsidRPr="004F694E">
        <w:rPr>
          <w:rFonts w:ascii="Times New Roman" w:hAnsi="Times New Roman"/>
          <w:bCs/>
          <w:i/>
          <w:iCs/>
          <w:color w:val="auto"/>
          <w:sz w:val="28"/>
          <w:szCs w:val="28"/>
        </w:rPr>
        <w:t>Самооценка:</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объективно оценивать результаты своей деятельности, соотносить свою оценку с оценкой учителя;</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оценивать целесообразность выбранных способов действия, при необходимости корректировать их.</w:t>
      </w:r>
    </w:p>
    <w:p w:rsidR="004F694E" w:rsidRPr="004F694E" w:rsidRDefault="004F694E" w:rsidP="004F694E">
      <w:pPr>
        <w:pStyle w:val="ab"/>
        <w:tabs>
          <w:tab w:val="left" w:pos="851"/>
        </w:tabs>
        <w:spacing w:line="360" w:lineRule="auto"/>
        <w:ind w:right="-1" w:firstLine="0"/>
        <w:rPr>
          <w:rFonts w:ascii="Times New Roman" w:hAnsi="Times New Roman"/>
          <w:b/>
          <w:color w:val="auto"/>
          <w:sz w:val="28"/>
          <w:szCs w:val="28"/>
        </w:rPr>
      </w:pPr>
      <w:r w:rsidRPr="004F694E">
        <w:rPr>
          <w:rFonts w:ascii="Times New Roman" w:hAnsi="Times New Roman"/>
          <w:b/>
          <w:color w:val="auto"/>
          <w:sz w:val="28"/>
          <w:szCs w:val="28"/>
        </w:rPr>
        <w:t>Совместная деятельность:</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понимать значение коллективной деятельности для успешного решения учебной (практической) задачи; активно участвовать в формулировании краткосрочных и долгосрочных целей совместной деятельности (на основе изученного материала по окружающему миру);</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коллективно строить действия по достижению общей цели:</w:t>
      </w:r>
    </w:p>
    <w:p w:rsidR="004F694E" w:rsidRPr="004F694E" w:rsidRDefault="004F694E" w:rsidP="004F694E">
      <w:pPr>
        <w:pStyle w:val="ab"/>
        <w:tabs>
          <w:tab w:val="left" w:pos="851"/>
        </w:tabs>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t>распределять роли, договариваться, обсуждать процесс и результат совместной работы;</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проявлять готовность руководить, выполнять поручения, подчиняться;</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выполнять правила совместной деятельности: справедливо</w:t>
      </w:r>
    </w:p>
    <w:p w:rsidR="004F694E" w:rsidRPr="004F694E" w:rsidRDefault="004F694E" w:rsidP="004F694E">
      <w:pPr>
        <w:pStyle w:val="ab"/>
        <w:tabs>
          <w:tab w:val="left" w:pos="851"/>
        </w:tabs>
        <w:spacing w:line="360" w:lineRule="auto"/>
        <w:ind w:right="-1" w:firstLine="0"/>
        <w:rPr>
          <w:rFonts w:ascii="Times New Roman" w:hAnsi="Times New Roman"/>
          <w:bCs/>
          <w:color w:val="auto"/>
          <w:sz w:val="28"/>
          <w:szCs w:val="28"/>
        </w:rPr>
      </w:pPr>
      <w:r w:rsidRPr="004F694E">
        <w:rPr>
          <w:rFonts w:ascii="Times New Roman" w:hAnsi="Times New Roman"/>
          <w:bCs/>
          <w:color w:val="auto"/>
          <w:sz w:val="28"/>
          <w:szCs w:val="28"/>
        </w:rPr>
        <w:lastRenderedPageBreak/>
        <w:t>распределять и оценивать работу каждого участника; считаться с наличием разных мнений; не допускать конфликтов, при их возникновении мирно разрешать без участия взрослого;</w:t>
      </w:r>
    </w:p>
    <w:p w:rsidR="004F694E" w:rsidRPr="004F694E" w:rsidRDefault="004F694E" w:rsidP="00391301">
      <w:pPr>
        <w:pStyle w:val="ab"/>
        <w:numPr>
          <w:ilvl w:val="0"/>
          <w:numId w:val="46"/>
        </w:numPr>
        <w:tabs>
          <w:tab w:val="left" w:pos="851"/>
        </w:tabs>
        <w:spacing w:line="360" w:lineRule="auto"/>
        <w:ind w:left="0" w:right="-1" w:firstLine="567"/>
        <w:rPr>
          <w:rFonts w:ascii="Times New Roman" w:hAnsi="Times New Roman"/>
          <w:bCs/>
          <w:color w:val="auto"/>
          <w:sz w:val="28"/>
          <w:szCs w:val="28"/>
        </w:rPr>
      </w:pPr>
      <w:r w:rsidRPr="004F694E">
        <w:rPr>
          <w:rFonts w:ascii="Times New Roman" w:hAnsi="Times New Roman"/>
          <w:bCs/>
          <w:color w:val="auto"/>
          <w:sz w:val="28"/>
          <w:szCs w:val="28"/>
        </w:rPr>
        <w:t>ответственно выполнять свою часть работы.</w:t>
      </w:r>
    </w:p>
    <w:p w:rsidR="004F694E" w:rsidRPr="004F694E" w:rsidRDefault="004F694E" w:rsidP="004F694E">
      <w:pPr>
        <w:pStyle w:val="ab"/>
        <w:tabs>
          <w:tab w:val="left" w:pos="851"/>
        </w:tabs>
        <w:spacing w:before="120" w:after="120" w:line="360" w:lineRule="auto"/>
        <w:ind w:firstLine="0"/>
        <w:rPr>
          <w:rFonts w:ascii="Times New Roman" w:hAnsi="Times New Roman"/>
          <w:b/>
          <w:color w:val="auto"/>
          <w:sz w:val="28"/>
          <w:szCs w:val="28"/>
        </w:rPr>
      </w:pPr>
      <w:r w:rsidRPr="004F694E">
        <w:rPr>
          <w:rFonts w:ascii="Times New Roman" w:hAnsi="Times New Roman"/>
          <w:b/>
          <w:color w:val="auto"/>
          <w:sz w:val="28"/>
          <w:szCs w:val="28"/>
        </w:rPr>
        <w:t>ТЕХНОЛОГИЯ</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ориентироваться в терминах и понятиях, используемых в технологии (в пределах изученного), использовать изученную терминологию в своих устных и письменных высказываниях;</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осуществлять анализ объектов и изделий с выделением существенных и несущественных признаков;</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сравнивать группы объектов/изделий, выделять в них общее</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и различия;</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делать обобщения (технико-технологического и декоративно-художественного характера) по изучаемой тематике;</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использовать схемы, модели и простейшие чертежи в собственной практической творческой деятельности;</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комбинировать и использовать освоенные технологии при изготовлении изделий в соответствии с технической, технологической или декоративно-художественной задачей;</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понимать необходимость поиска новых технологий на основе</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изучения объектов и законов природы, доступного исторического и современного опыта технологической деятельности.</w:t>
      </w:r>
    </w:p>
    <w:p w:rsidR="004F694E" w:rsidRPr="004F694E" w:rsidRDefault="004F694E" w:rsidP="004F694E">
      <w:pPr>
        <w:pStyle w:val="ab"/>
        <w:tabs>
          <w:tab w:val="left" w:pos="851"/>
        </w:tabs>
        <w:spacing w:line="360" w:lineRule="auto"/>
        <w:ind w:firstLine="0"/>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осуществлять поиск необходимой для выполнения работы информации в учебнике и других доступных источниках, анализировать её и отбирать в соответствии с решаемой задачей;</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xml:space="preserve">— анализировать и использовать знаково-символические средства представления информации для решения задач в умственной и </w:t>
      </w:r>
      <w:r w:rsidRPr="004F694E">
        <w:rPr>
          <w:rFonts w:ascii="Times New Roman" w:hAnsi="Times New Roman"/>
          <w:bCs/>
          <w:color w:val="auto"/>
          <w:sz w:val="28"/>
          <w:szCs w:val="28"/>
        </w:rPr>
        <w:lastRenderedPageBreak/>
        <w:t>материализованной форме; выполнять действия моделирования, работать с моделями;</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использовать средства информационно-коммуникационных технологий для решения учебных и практических задач (в том числе Интернет с контролируемым выходом), оценивать объективность информации и возможности её использования для решения конкретных учебных задач;</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следовать при выполнении работы инструкциям учителя или</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представленным в других информационных источниках.</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вступать в диалог, задавать собеседнику вопросы, использовать реплики-уточнения и дополнения; формулировать собственное мнение и идеи, аргументированно их излагать; выслушивать разные мнения, учитывать их в диалоге;</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создавать тексты-описания на основе наблюдений (рассматривания) изделий декоративно-прикладного искусства народов России;</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строить рассуждения о связях природного и предметного мира, простые суждения (небольшие тексты) об объекте, его строении, свойствах и способах создания;</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объяснять последовательность совершаемых действий при создании изделия.</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рационально организовывать свою работу (подготовка рабочего места, поддержание и наведение порядка, уборка после работы);</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выполнять правила безопасности труда при выполнении работы;</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планировать работу, соотносить свои действия с поставленной целью;</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устанавливать причинно-следственные связи между выполняемыми действиями и их результатами, прогнозировать действия для получения необходимых результатов;</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lastRenderedPageBreak/>
        <w:t>— выполнять действия контроля и оценки; вносить необходимые коррективы в действие после его завершения на основе его оценки и учёта характера сделанных ошибок;</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проявлять волевую саморегуляцию при выполнении работы.</w:t>
      </w:r>
    </w:p>
    <w:p w:rsidR="004F694E" w:rsidRPr="004F694E" w:rsidRDefault="004F694E" w:rsidP="004F694E">
      <w:pPr>
        <w:pStyle w:val="ab"/>
        <w:tabs>
          <w:tab w:val="left" w:pos="851"/>
        </w:tabs>
        <w:spacing w:line="360" w:lineRule="auto"/>
        <w:ind w:firstLine="0"/>
        <w:rPr>
          <w:rFonts w:ascii="Times New Roman" w:hAnsi="Times New Roman"/>
          <w:b/>
          <w:color w:val="auto"/>
          <w:sz w:val="28"/>
          <w:szCs w:val="28"/>
        </w:rPr>
      </w:pPr>
      <w:r w:rsidRPr="004F694E">
        <w:rPr>
          <w:rFonts w:ascii="Times New Roman" w:hAnsi="Times New Roman"/>
          <w:b/>
          <w:color w:val="auto"/>
          <w:sz w:val="28"/>
          <w:szCs w:val="28"/>
        </w:rPr>
        <w:t>Совместная деятельность:</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организовывать под руководством учителя и самостоятельно совместную работу в группе: обсуждать задачу, распределять роли, выполнять функции руководителя/лидера и подчинённого; осуществлять продуктивное сотрудничество;</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проявлять интерес к работе товарищей; в доброжелательной форме комментировать и оценивать их достижения, высказывать свои предложения и пожелания; оказывать при необходимости помощь;</w:t>
      </w:r>
    </w:p>
    <w:p w:rsidR="004F694E" w:rsidRPr="004F694E" w:rsidRDefault="004F694E" w:rsidP="004F694E">
      <w:pPr>
        <w:pStyle w:val="ab"/>
        <w:tabs>
          <w:tab w:val="left" w:pos="851"/>
        </w:tabs>
        <w:spacing w:after="120"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 понимать особенности проектной деятельности, выдвигать несложные идеи решений предлагаемых проектных заданий, мысленно создавать конструктивный замысел, осуществлять выбор средств и способов для его практического воплощения; предъявлять аргументы для защиты продукта проектной деятельности.</w:t>
      </w:r>
    </w:p>
    <w:p w:rsidR="004F694E" w:rsidRPr="004F694E" w:rsidRDefault="004F694E" w:rsidP="004F694E">
      <w:pPr>
        <w:pStyle w:val="ab"/>
        <w:tabs>
          <w:tab w:val="left" w:pos="851"/>
        </w:tabs>
        <w:spacing w:line="360" w:lineRule="auto"/>
        <w:ind w:firstLine="0"/>
        <w:rPr>
          <w:rFonts w:ascii="Times New Roman" w:hAnsi="Times New Roman"/>
          <w:b/>
          <w:color w:val="auto"/>
          <w:sz w:val="28"/>
          <w:szCs w:val="28"/>
        </w:rPr>
      </w:pPr>
      <w:r w:rsidRPr="004F694E">
        <w:rPr>
          <w:rFonts w:ascii="Times New Roman" w:hAnsi="Times New Roman"/>
          <w:b/>
          <w:color w:val="auto"/>
          <w:sz w:val="28"/>
          <w:szCs w:val="28"/>
        </w:rPr>
        <w:t>ИЗОБРАЗИТЕЛЬНОЕ ИСКУССТВО</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391301">
      <w:pPr>
        <w:pStyle w:val="ab"/>
        <w:numPr>
          <w:ilvl w:val="0"/>
          <w:numId w:val="47"/>
        </w:numPr>
        <w:tabs>
          <w:tab w:val="left" w:pos="851"/>
        </w:tabs>
        <w:spacing w:line="360" w:lineRule="auto"/>
        <w:rPr>
          <w:rFonts w:ascii="Times New Roman" w:hAnsi="Times New Roman"/>
          <w:bCs/>
          <w:color w:val="auto"/>
          <w:sz w:val="28"/>
          <w:szCs w:val="28"/>
        </w:rPr>
      </w:pPr>
      <w:r w:rsidRPr="004F694E">
        <w:rPr>
          <w:rFonts w:ascii="Times New Roman" w:hAnsi="Times New Roman"/>
          <w:bCs/>
          <w:color w:val="auto"/>
          <w:sz w:val="28"/>
          <w:szCs w:val="28"/>
        </w:rPr>
        <w:t>проявлять исследовательские, экспериментальные действия</w:t>
      </w:r>
    </w:p>
    <w:p w:rsidR="004F694E" w:rsidRPr="004F694E" w:rsidRDefault="004F694E" w:rsidP="004F694E">
      <w:pPr>
        <w:pStyle w:val="ab"/>
        <w:tabs>
          <w:tab w:val="left" w:pos="851"/>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в процессе освоения выразительных свойств различных художественных материалов;</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проявлять творческие экспериментальные действия в процессе самостоятельного выполнения художественных заданий;</w:t>
      </w:r>
    </w:p>
    <w:p w:rsidR="004F694E" w:rsidRPr="004F694E" w:rsidRDefault="004F694E" w:rsidP="00391301">
      <w:pPr>
        <w:pStyle w:val="ab"/>
        <w:numPr>
          <w:ilvl w:val="0"/>
          <w:numId w:val="47"/>
        </w:numPr>
        <w:tabs>
          <w:tab w:val="left" w:pos="709"/>
        </w:tabs>
        <w:spacing w:line="360" w:lineRule="auto"/>
        <w:ind w:left="0" w:firstLine="426"/>
        <w:rPr>
          <w:rFonts w:ascii="Times New Roman" w:hAnsi="Times New Roman"/>
          <w:bCs/>
          <w:color w:val="auto"/>
          <w:sz w:val="28"/>
          <w:szCs w:val="28"/>
        </w:rPr>
      </w:pPr>
      <w:r w:rsidRPr="004F694E">
        <w:rPr>
          <w:rFonts w:ascii="Times New Roman" w:hAnsi="Times New Roman"/>
          <w:bCs/>
          <w:color w:val="auto"/>
          <w:sz w:val="28"/>
          <w:szCs w:val="28"/>
        </w:rPr>
        <w:t>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4F694E" w:rsidRPr="004F694E" w:rsidRDefault="004F694E" w:rsidP="00391301">
      <w:pPr>
        <w:pStyle w:val="ab"/>
        <w:numPr>
          <w:ilvl w:val="0"/>
          <w:numId w:val="47"/>
        </w:numPr>
        <w:tabs>
          <w:tab w:val="left" w:pos="851"/>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lastRenderedPageBreak/>
        <w:t>использовать наблюдения для получения информации об особенностях объектов и состояния природы, предметного мира человека, городской среды;</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анализировать и оценивать с позиций эстетических категорий явления природы и предметно-пространственную среду жизни человека;</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формулировать выводы, соответствующие эстетическим, аналитическим и другим учебным установкам по результатам проведённого наблюдения;</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использовать знаково-символические средства для составления орнаментов и декоративных композиций;</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классифицировать произведения искусства по видам и, соответственно, по назначению в жизни людей;</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классифицировать произведения изобразительного искусства по жанрам в качестве инструмента анализа содержания произведений;</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ставить и использовать вопросы как исследовательский инструмент познания.</w:t>
      </w:r>
    </w:p>
    <w:p w:rsidR="004F694E" w:rsidRPr="004F694E" w:rsidRDefault="004F694E" w:rsidP="004F694E">
      <w:pPr>
        <w:pStyle w:val="ab"/>
        <w:tabs>
          <w:tab w:val="left" w:pos="709"/>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использовать электронные образовательные ресурсы;</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уметь работать с электронными учебниками и учебными пособиями;</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выбирать источник для получения информации: поисковые</w:t>
      </w:r>
    </w:p>
    <w:p w:rsidR="004F694E" w:rsidRPr="004F694E" w:rsidRDefault="004F694E" w:rsidP="004F694E">
      <w:pPr>
        <w:pStyle w:val="ab"/>
        <w:tabs>
          <w:tab w:val="left" w:pos="709"/>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системы Интернета, цифровые электронные средства, справочники, художественные альбомы и детские книги;</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анализировать, интерпретировать, обобщать и систематизировать информацию, представленную в произведениях искусства, текстах, таблицах и схемах;</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самостоятельно готовить информацию на заданную или выбранную тему и представлять её в различных видах: рисунках и эскизах, электронных презентациях;</w:t>
      </w:r>
    </w:p>
    <w:p w:rsidR="004F694E" w:rsidRPr="004F694E" w:rsidRDefault="004F694E" w:rsidP="00391301">
      <w:pPr>
        <w:pStyle w:val="ab"/>
        <w:numPr>
          <w:ilvl w:val="0"/>
          <w:numId w:val="47"/>
        </w:numPr>
        <w:tabs>
          <w:tab w:val="left" w:pos="709"/>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lastRenderedPageBreak/>
        <w:t>осуществлять виртуальные путешествия по архитектурнымпамятникам, в отечественные художественные музеи и зарубежные художественные музеи (галереи) на основе установок и квестов, предложенных учителем;</w:t>
      </w:r>
    </w:p>
    <w:p w:rsidR="004F694E" w:rsidRPr="004F694E" w:rsidRDefault="004F694E" w:rsidP="00391301">
      <w:pPr>
        <w:pStyle w:val="ab"/>
        <w:numPr>
          <w:ilvl w:val="0"/>
          <w:numId w:val="47"/>
        </w:numPr>
        <w:tabs>
          <w:tab w:val="left" w:pos="709"/>
        </w:tabs>
        <w:spacing w:line="360" w:lineRule="auto"/>
        <w:rPr>
          <w:rFonts w:ascii="Times New Roman" w:hAnsi="Times New Roman"/>
          <w:bCs/>
          <w:color w:val="auto"/>
          <w:sz w:val="28"/>
          <w:szCs w:val="28"/>
        </w:rPr>
      </w:pPr>
      <w:r w:rsidRPr="004F694E">
        <w:rPr>
          <w:rFonts w:ascii="Times New Roman" w:hAnsi="Times New Roman"/>
          <w:bCs/>
          <w:color w:val="auto"/>
          <w:sz w:val="28"/>
          <w:szCs w:val="28"/>
        </w:rPr>
        <w:t>соблюдать правила информационной безопасности при рабо-</w:t>
      </w:r>
    </w:p>
    <w:p w:rsidR="004F694E" w:rsidRPr="004F694E" w:rsidRDefault="004F694E" w:rsidP="004F694E">
      <w:pPr>
        <w:pStyle w:val="ab"/>
        <w:tabs>
          <w:tab w:val="left" w:pos="709"/>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те в сети Интернет.</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понимать искусство в качестве особого языка общения — межличностного (автор — зритель), между поколениями, между народами;</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вести диалог и участвовать в дискуссии, проявляя уважительное отношение к оппонентам, сопоставлять свои суждения с суждениями участников общения, выявляя и корректно отстаивая свои позиции в оценке и понимании обсуждаемого явления;</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находить общее решение и разрешать конфликты на основе</w:t>
      </w:r>
    </w:p>
    <w:p w:rsidR="004F694E" w:rsidRPr="004F694E" w:rsidRDefault="004F694E" w:rsidP="004F694E">
      <w:pPr>
        <w:pStyle w:val="ab"/>
        <w:tabs>
          <w:tab w:val="left" w:pos="426"/>
          <w:tab w:val="left" w:pos="709"/>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общих позиций и учёта интересов в процессе совместной художественной деятельности;</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демонстрировать и объяснять результаты своего творческого, художественного или исследовательского опыта;</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анализировать произведения детского художественного творчества с позиций их содержания и в соответствии с учебной задачей, поставленной учителем;</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признавать своё и чужое право на ошибку, развивать свои способности сопереживать, понимать намерения и переживания свои и других людей;</w:t>
      </w:r>
    </w:p>
    <w:p w:rsidR="004F694E" w:rsidRPr="004F694E" w:rsidRDefault="004F694E" w:rsidP="00391301">
      <w:pPr>
        <w:pStyle w:val="ab"/>
        <w:numPr>
          <w:ilvl w:val="0"/>
          <w:numId w:val="48"/>
        </w:numPr>
        <w:tabs>
          <w:tab w:val="left" w:pos="426"/>
          <w:tab w:val="left" w:pos="709"/>
        </w:tabs>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взаимодействовать, сотрудничать в процессе коллективной работы, принимать цель совместной деятельности и строить действия по её достижению, договариваться, выполнять поручения, подчиняться, ответственно относиться к своей задаче по достижению общего результата.</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391301">
      <w:pPr>
        <w:pStyle w:val="ab"/>
        <w:numPr>
          <w:ilvl w:val="0"/>
          <w:numId w:val="48"/>
        </w:numPr>
        <w:tabs>
          <w:tab w:val="left" w:pos="426"/>
          <w:tab w:val="left" w:pos="709"/>
        </w:tabs>
        <w:spacing w:line="360" w:lineRule="auto"/>
        <w:rPr>
          <w:rFonts w:ascii="Times New Roman" w:hAnsi="Times New Roman"/>
          <w:bCs/>
          <w:color w:val="auto"/>
          <w:sz w:val="28"/>
          <w:szCs w:val="28"/>
        </w:rPr>
      </w:pPr>
      <w:r w:rsidRPr="004F694E">
        <w:rPr>
          <w:rFonts w:ascii="Times New Roman" w:hAnsi="Times New Roman"/>
          <w:bCs/>
          <w:color w:val="auto"/>
          <w:sz w:val="28"/>
          <w:szCs w:val="28"/>
        </w:rPr>
        <w:t>соблюдать последовательность учебных действий при выпол-</w:t>
      </w:r>
    </w:p>
    <w:p w:rsidR="004F694E" w:rsidRPr="004F694E" w:rsidRDefault="004F694E" w:rsidP="004F694E">
      <w:pPr>
        <w:pStyle w:val="ab"/>
        <w:tabs>
          <w:tab w:val="left" w:pos="426"/>
          <w:tab w:val="left" w:pos="709"/>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lastRenderedPageBreak/>
        <w:t>нении задания;</w:t>
      </w:r>
    </w:p>
    <w:p w:rsidR="004F694E" w:rsidRPr="004F694E" w:rsidRDefault="004F694E" w:rsidP="00391301">
      <w:pPr>
        <w:pStyle w:val="ab"/>
        <w:numPr>
          <w:ilvl w:val="0"/>
          <w:numId w:val="48"/>
        </w:numPr>
        <w:tabs>
          <w:tab w:val="left" w:pos="426"/>
          <w:tab w:val="left" w:pos="709"/>
        </w:tabs>
        <w:spacing w:line="360" w:lineRule="auto"/>
        <w:rPr>
          <w:rFonts w:ascii="Times New Roman" w:hAnsi="Times New Roman"/>
          <w:bCs/>
          <w:color w:val="auto"/>
          <w:sz w:val="28"/>
          <w:szCs w:val="28"/>
        </w:rPr>
      </w:pPr>
      <w:r w:rsidRPr="004F694E">
        <w:rPr>
          <w:rFonts w:ascii="Times New Roman" w:hAnsi="Times New Roman"/>
          <w:bCs/>
          <w:color w:val="auto"/>
          <w:sz w:val="28"/>
          <w:szCs w:val="28"/>
        </w:rPr>
        <w:t>уметь организовывать своё рабочее место для практической</w:t>
      </w:r>
    </w:p>
    <w:p w:rsidR="004F694E" w:rsidRPr="004F694E" w:rsidRDefault="004F694E" w:rsidP="004F694E">
      <w:pPr>
        <w:pStyle w:val="ab"/>
        <w:tabs>
          <w:tab w:val="left" w:pos="426"/>
          <w:tab w:val="left" w:pos="709"/>
        </w:tabs>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работы, сохраняя порядок в окружающем пространстве и бережно относясь к используемым материалам;</w:t>
      </w:r>
    </w:p>
    <w:p w:rsidR="004F694E" w:rsidRPr="004F694E" w:rsidRDefault="004F694E" w:rsidP="00391301">
      <w:pPr>
        <w:pStyle w:val="ab"/>
        <w:numPr>
          <w:ilvl w:val="0"/>
          <w:numId w:val="48"/>
        </w:numPr>
        <w:tabs>
          <w:tab w:val="left" w:pos="426"/>
        </w:tabs>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соотносить свои действия с планируемыми результатами, осуществлять контроль своей деятельности в процессе достижения результата.</w:t>
      </w:r>
    </w:p>
    <w:p w:rsidR="004F694E" w:rsidRPr="004F694E" w:rsidRDefault="004F694E" w:rsidP="004F694E">
      <w:pPr>
        <w:pStyle w:val="ab"/>
        <w:tabs>
          <w:tab w:val="left" w:pos="426"/>
        </w:tabs>
        <w:spacing w:line="360" w:lineRule="auto"/>
        <w:ind w:left="360" w:firstLine="0"/>
        <w:rPr>
          <w:rFonts w:ascii="Times New Roman" w:hAnsi="Times New Roman"/>
          <w:bCs/>
          <w:color w:val="auto"/>
          <w:sz w:val="28"/>
          <w:szCs w:val="28"/>
        </w:rPr>
      </w:pPr>
    </w:p>
    <w:p w:rsidR="004F694E" w:rsidRPr="004F694E" w:rsidRDefault="004F694E" w:rsidP="004F694E">
      <w:pPr>
        <w:pStyle w:val="ab"/>
        <w:tabs>
          <w:tab w:val="left" w:pos="426"/>
        </w:tabs>
        <w:spacing w:line="360" w:lineRule="auto"/>
        <w:ind w:left="360" w:firstLine="0"/>
        <w:rPr>
          <w:rFonts w:ascii="Times New Roman" w:hAnsi="Times New Roman"/>
          <w:b/>
          <w:color w:val="auto"/>
          <w:sz w:val="28"/>
          <w:szCs w:val="28"/>
        </w:rPr>
      </w:pPr>
      <w:r w:rsidRPr="004F694E">
        <w:rPr>
          <w:rFonts w:ascii="Times New Roman" w:hAnsi="Times New Roman"/>
          <w:b/>
          <w:color w:val="auto"/>
          <w:sz w:val="28"/>
          <w:szCs w:val="28"/>
        </w:rPr>
        <w:t>МУЗЫКА</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b"/>
        <w:tabs>
          <w:tab w:val="left" w:pos="426"/>
        </w:tabs>
        <w:spacing w:line="360" w:lineRule="auto"/>
        <w:ind w:left="360" w:firstLine="0"/>
        <w:rPr>
          <w:rFonts w:ascii="Times New Roman" w:hAnsi="Times New Roman"/>
          <w:bCs/>
          <w:i/>
          <w:iCs/>
          <w:color w:val="auto"/>
          <w:sz w:val="28"/>
          <w:szCs w:val="28"/>
        </w:rPr>
      </w:pPr>
      <w:r w:rsidRPr="004F694E">
        <w:rPr>
          <w:rFonts w:ascii="Times New Roman" w:hAnsi="Times New Roman"/>
          <w:bCs/>
          <w:i/>
          <w:iCs/>
          <w:color w:val="auto"/>
          <w:sz w:val="28"/>
          <w:szCs w:val="28"/>
        </w:rPr>
        <w:t>Базовые логические действия: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сравнивать музыкальные звуки, звуковые сочетания, произведения, жанры; устанавливать основания для сравнения, объединять элементы музыкального звучания по определённому признаку;</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определять существенный признак для классификации, классифицировать предложенные объекты (музыкальные инструменты, элементы музыкального языка, произведения, исполнительские составы и др.);</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находить закономерности и противоречия в рассматриваемых явлениях музыкального искусства, сведениях и наблюдениях за звучащим музыкальным материалом на основе предложенного учителем алгоритма;</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выявлять недостаток информации, в том числе слуховой, акустической для решения учебной (практической) задачи на основе предложенного алгоритма;</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устанавливать причинно-следственные связи в ситуациях музыкального восприятия и исполнения, делать выводы.</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Базовые исследовательские действия: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на основе предложенных учителем вопросов определять разрыв между реальным и желательным состоянием музыкальных явлений, в том числе в отношении собственных музыкально-исполнительских навыков;</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lastRenderedPageBreak/>
        <w:t>— с помощью учителя формулировать цель выполнения вокальных и слуховых упражнений, планировать изменения результатов своей музыкальной деятельности, ситуации совместного музицирования;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сравнивать несколько вариантов решения творческой, исполнительской задачи, выбирать наиболее подходящий (на основе предложенных критериев);</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проводить по предложенному плану опыт, несложное исследование по установлению особенностей предмета изучения и связей между музыкальными объектами и явлениями (часть — целое, причина — следствие);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формулировать выводы и подкреплять их доказательствами на основе результатов проведённого наблюдения (в том числе в форме двигательного моделирования, звукового эксперимента, классификации, сравнения, исследования);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прогнозировать возможное развитие музыкального процесса, эволюции культурных явлений в различных условиях.</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выбирать источник получения информации;</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согласно заданному алгоритму находить в предложенном источнике информацию, представленную в явном виде;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распознавать достоверную и недостоверную информацию самостоятельно или на основании предложенного учителем способа её проверки;</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соблюдать с помощью взрослых (учителей, родителей (законных представителей) обучающихся) правила информационной безопасности при поиске информации в сети Интернет;</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анализировать текстовую, видео-, графическую, звуковую, информацию в соответствии с учебной задачей;</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анализировать музыкальные тексты (акустические и нотные) по предложенному учителем алгоритму;</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lastRenderedPageBreak/>
        <w:t>— самостоятельно создавать схемы, таблицы для представления информации.</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Невербальная коммуникация: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воспринимать музыку как специфическую форму общения людей, стремиться понять эмоционально-образное содержание музыкального высказывания;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выступать перед публикой в качестве исполнителя музыки (соло или в коллективе);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Вербальная коммуникация: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воспринимать и формулировать суждения, выражать эмоции в соответствии с целями и условиями общения в знакомой среде;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проявлять уважительное отношение к собеседнику, соблюдать правила ведения диалога и дискуссии;</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признавать возможность существования разных точек зрения;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корректно и аргументированно высказывать своё мнение;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строить речевое высказывание в соответствии с поставленной задачей;</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создавать устные и письменные тексты (описание, рассуждение, повествование);</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готовить небольшие публичные выступления;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подбирать иллюстративный материал (рисунки, фото, плакаты) к тексту выступления.</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Совместная деятельность (сотрудничество):</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lastRenderedPageBreak/>
        <w:t>— стремиться к объединению усилий, эмоциональной эмпатии в ситуациях совместного восприятия, исполнения музыки;</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переключаться между различными формами коллективной, групповой и индивидуальной работы при решении конкретной проблемы, выбирать наиболее эффективные формы взаимодействия при решении поставленной задачи;</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проявлять готовность руководить, выполнять поручения, подчиняться;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ответственно выполнять свою часть работы; оценивать свой вклад в общий результат;</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выполнять совместные проектные, творческие задания с опорой на предложенные образцы.</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Самоорганизация:</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планировать действия по решению учебной задачи для получения результата;</w:t>
      </w:r>
    </w:p>
    <w:p w:rsidR="004F694E" w:rsidRPr="004F694E" w:rsidRDefault="004F694E" w:rsidP="004F694E">
      <w:pPr>
        <w:pStyle w:val="ab"/>
        <w:tabs>
          <w:tab w:val="left" w:pos="426"/>
        </w:tabs>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выстраивать последовательность выбранных действий.</w:t>
      </w:r>
    </w:p>
    <w:p w:rsidR="004F694E" w:rsidRPr="004F694E" w:rsidRDefault="004F694E" w:rsidP="004F694E">
      <w:pPr>
        <w:pStyle w:val="ab"/>
        <w:tabs>
          <w:tab w:val="left" w:pos="426"/>
        </w:tabs>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Самоконтроль:</w:t>
      </w:r>
    </w:p>
    <w:p w:rsidR="004F694E" w:rsidRPr="004F694E" w:rsidRDefault="004F694E" w:rsidP="004F694E">
      <w:pPr>
        <w:pStyle w:val="ab"/>
        <w:tabs>
          <w:tab w:val="left" w:pos="426"/>
        </w:tabs>
        <w:spacing w:line="360" w:lineRule="auto"/>
        <w:ind w:firstLine="142"/>
        <w:rPr>
          <w:rFonts w:ascii="Times New Roman" w:hAnsi="Times New Roman"/>
          <w:bCs/>
          <w:color w:val="auto"/>
          <w:sz w:val="28"/>
          <w:szCs w:val="28"/>
        </w:rPr>
      </w:pPr>
      <w:r w:rsidRPr="004F694E">
        <w:rPr>
          <w:rFonts w:ascii="Times New Roman" w:hAnsi="Times New Roman"/>
          <w:bCs/>
          <w:color w:val="auto"/>
          <w:sz w:val="28"/>
          <w:szCs w:val="28"/>
        </w:rPr>
        <w:t>— устанавливать причины успеха/неудач учебной деятельности;</w:t>
      </w:r>
    </w:p>
    <w:p w:rsidR="004F694E" w:rsidRPr="004F694E" w:rsidRDefault="004F694E" w:rsidP="004F694E">
      <w:pPr>
        <w:pStyle w:val="ab"/>
        <w:tabs>
          <w:tab w:val="left" w:pos="426"/>
        </w:tabs>
        <w:spacing w:line="360" w:lineRule="auto"/>
        <w:ind w:firstLine="142"/>
        <w:rPr>
          <w:rFonts w:ascii="Times New Roman" w:hAnsi="Times New Roman"/>
          <w:bCs/>
          <w:color w:val="auto"/>
          <w:sz w:val="28"/>
          <w:szCs w:val="28"/>
        </w:rPr>
      </w:pPr>
      <w:r w:rsidRPr="004F694E">
        <w:rPr>
          <w:rFonts w:ascii="Times New Roman" w:hAnsi="Times New Roman"/>
          <w:bCs/>
          <w:color w:val="auto"/>
          <w:sz w:val="28"/>
          <w:szCs w:val="28"/>
        </w:rPr>
        <w:t>— корректировать свои учебные действия для преодоления ошибок.</w:t>
      </w:r>
    </w:p>
    <w:p w:rsidR="004F694E" w:rsidRPr="004F694E" w:rsidRDefault="004F694E" w:rsidP="004F694E">
      <w:pPr>
        <w:pStyle w:val="ab"/>
        <w:tabs>
          <w:tab w:val="left" w:pos="426"/>
        </w:tabs>
        <w:spacing w:line="360" w:lineRule="auto"/>
        <w:ind w:firstLine="142"/>
        <w:rPr>
          <w:rFonts w:ascii="Times New Roman" w:hAnsi="Times New Roman"/>
          <w:bCs/>
          <w:color w:val="auto"/>
          <w:sz w:val="28"/>
          <w:szCs w:val="28"/>
        </w:rPr>
      </w:pPr>
    </w:p>
    <w:p w:rsidR="004F694E" w:rsidRPr="004F694E" w:rsidRDefault="004F694E" w:rsidP="004F694E">
      <w:pPr>
        <w:pStyle w:val="ab"/>
        <w:spacing w:line="360" w:lineRule="auto"/>
        <w:ind w:firstLine="142"/>
        <w:rPr>
          <w:rFonts w:ascii="Times New Roman" w:hAnsi="Times New Roman"/>
          <w:b/>
          <w:color w:val="auto"/>
          <w:sz w:val="28"/>
          <w:szCs w:val="28"/>
        </w:rPr>
      </w:pPr>
      <w:r w:rsidRPr="004F694E">
        <w:rPr>
          <w:rFonts w:ascii="Times New Roman" w:hAnsi="Times New Roman"/>
          <w:b/>
          <w:color w:val="auto"/>
          <w:sz w:val="28"/>
          <w:szCs w:val="28"/>
        </w:rPr>
        <w:t xml:space="preserve">ФИЗИЧЕСКАЯ КУЛЬТУРА </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lastRenderedPageBreak/>
        <w:t>находить общие и отличительные признаки в передвижениях человека и животных;</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устанавливать связь между бытовыми движениями древних людей и физическими упражнениями из современных видов спорта;</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сравнивать способы передвижения ходьбой и бегом, находить между ними общие и отличительные признаки;</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выявлять признаки правильной и неправильной осанки, приводить возможные причины её нарушений;</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понимать связь между закаливающими процедурами и укреплением здоровья;</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выявлять отличительные признаки упражнений на развитиеразных физических качеств, приводить примеры и демонстрировать их выполнение;</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обобщать знания, полученные в практической деятельности,</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вести наблюдения за изменениями показателей физического</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развития и физических качеств, проводить процедуры их измерения;</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объяснять понятие «дозировка нагрузки», правильно применять способы её регулирования на занятиях физической культурой;</w:t>
      </w:r>
    </w:p>
    <w:p w:rsidR="004F694E" w:rsidRPr="004F694E" w:rsidRDefault="004F694E" w:rsidP="00391301">
      <w:pPr>
        <w:pStyle w:val="ab"/>
        <w:numPr>
          <w:ilvl w:val="0"/>
          <w:numId w:val="48"/>
        </w:numPr>
        <w:spacing w:line="360" w:lineRule="auto"/>
        <w:ind w:left="0" w:firstLine="284"/>
        <w:rPr>
          <w:rFonts w:ascii="Times New Roman" w:hAnsi="Times New Roman"/>
          <w:bCs/>
          <w:color w:val="auto"/>
          <w:sz w:val="28"/>
          <w:szCs w:val="28"/>
        </w:rPr>
      </w:pPr>
      <w:r w:rsidRPr="004F694E">
        <w:rPr>
          <w:rFonts w:ascii="Times New Roman" w:hAnsi="Times New Roman"/>
          <w:bCs/>
          <w:color w:val="auto"/>
          <w:sz w:val="28"/>
          <w:szCs w:val="28"/>
        </w:rPr>
        <w:t>понимать влияние дыхательной и зрительной гимнастики на предупреждение развития утомления при выполнении физических и умственных нагрузок;</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выявлять отставание в развитии физических качеств от возрастных стандартов, приводить примеры физических упражнений по их устранению;</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lastRenderedPageBreak/>
        <w:t>объединять физические упражнения по их целевому предназначению: на профилактику нарушения осанки, развитие силы, быстроты и выносливости.</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воспроизводить названия разучиваемых физических упражнений и их исходные положения;</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высказывать мнение о положительном влиянии занятий физической культурой, оценивать влияние гигиенических процедур на укрепление здоровья;</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учащихся и учителя;</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обсуждать правила проведения подвижных игр, обосновывать объективность определения победителей;</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объяснять назначение упражнений утренней зарядки, приводить соответствующие примеры её положительного влияния на организм школьников (в пределах изученного);</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исполнять роль капитана и судьи в подвижных играх, аргументированно высказывать суждения о своих действиях и принятых решениях;</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 по результатам выполнения учебных заданий, организации и проведения самостоятельных занятий физической культурой;</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организовывать совместные подвижные игры, принимать в них активное участие с соблюдением правил и норм этического поведения;</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правильно использовать строевые команды, названия упражнений и способов деятельности во время совместного выполнения учебных заданий;</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lastRenderedPageBreak/>
        <w:t>активно участвовать в обсуждении учебных заданий, анализе выполнения физических упражнений и технических действий из осваиваемых видов спорта;</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выполнять комплексы физкультминуток, утренней зарядки, упражнений по профилактике нарушения и коррекции осанки;</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выполнять учебные задания по обучению новым физическим упражнениям и развитию физических качеств;</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проявлять уважительное отношение к участникам совместной игровой и соревновательной деятельности.</w:t>
      </w:r>
    </w:p>
    <w:p w:rsidR="004F694E" w:rsidRPr="004F694E" w:rsidRDefault="004F694E" w:rsidP="00391301">
      <w:pPr>
        <w:pStyle w:val="ab"/>
        <w:numPr>
          <w:ilvl w:val="0"/>
          <w:numId w:val="48"/>
        </w:numPr>
        <w:spacing w:line="360" w:lineRule="auto"/>
        <w:rPr>
          <w:rFonts w:ascii="Times New Roman" w:hAnsi="Times New Roman"/>
          <w:bCs/>
          <w:color w:val="auto"/>
          <w:sz w:val="28"/>
          <w:szCs w:val="28"/>
        </w:rPr>
      </w:pPr>
      <w:r w:rsidRPr="004F694E">
        <w:rPr>
          <w:rFonts w:ascii="Times New Roman" w:hAnsi="Times New Roman"/>
          <w:bCs/>
          <w:color w:val="auto"/>
          <w:sz w:val="28"/>
          <w:szCs w:val="28"/>
        </w:rPr>
        <w:t>выполнять учебные задания по освоению новых физических</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упражнений и развитию физических качеств в соответствии с указаниями и замечаниями учителя;</w:t>
      </w:r>
    </w:p>
    <w:p w:rsidR="004F694E" w:rsidRPr="004F694E" w:rsidRDefault="004F694E" w:rsidP="00391301">
      <w:pPr>
        <w:pStyle w:val="ab"/>
        <w:numPr>
          <w:ilvl w:val="0"/>
          <w:numId w:val="48"/>
        </w:numPr>
        <w:spacing w:line="360" w:lineRule="auto"/>
        <w:rPr>
          <w:rFonts w:ascii="Times New Roman" w:hAnsi="Times New Roman"/>
          <w:bCs/>
          <w:color w:val="auto"/>
          <w:sz w:val="28"/>
          <w:szCs w:val="28"/>
        </w:rPr>
      </w:pPr>
      <w:r w:rsidRPr="004F694E">
        <w:rPr>
          <w:rFonts w:ascii="Times New Roman" w:hAnsi="Times New Roman"/>
          <w:bCs/>
          <w:color w:val="auto"/>
          <w:sz w:val="28"/>
          <w:szCs w:val="28"/>
        </w:rPr>
        <w:t>взаимодействовать со сверстниками в процессе выполнения</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учебных заданий, соблюдать культуру общения и уважительного обращения к другим учащимся;</w:t>
      </w:r>
    </w:p>
    <w:p w:rsidR="004F694E" w:rsidRPr="004F694E" w:rsidRDefault="004F694E" w:rsidP="00391301">
      <w:pPr>
        <w:pStyle w:val="ab"/>
        <w:numPr>
          <w:ilvl w:val="0"/>
          <w:numId w:val="48"/>
        </w:numPr>
        <w:spacing w:line="360" w:lineRule="auto"/>
        <w:rPr>
          <w:rFonts w:ascii="Times New Roman" w:hAnsi="Times New Roman"/>
          <w:bCs/>
          <w:color w:val="auto"/>
          <w:sz w:val="28"/>
          <w:szCs w:val="28"/>
        </w:rPr>
      </w:pPr>
      <w:r w:rsidRPr="004F694E">
        <w:rPr>
          <w:rFonts w:ascii="Times New Roman" w:hAnsi="Times New Roman"/>
          <w:bCs/>
          <w:color w:val="auto"/>
          <w:sz w:val="28"/>
          <w:szCs w:val="28"/>
        </w:rPr>
        <w:t>выполнять указания учителя, проявлять активность и само-</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стоятельность при выполнении учебных заданий;</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контролировать соответствие двигательных действий правилам подвижных игр, проявлять эмоциональную сдержанность при возникновении ошибок;</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контролировать выполнение физических упражнений, корректировать их на основе сравнения с заданными образцами;</w:t>
      </w:r>
    </w:p>
    <w:p w:rsidR="004F694E" w:rsidRPr="004F694E" w:rsidRDefault="004F694E" w:rsidP="00391301">
      <w:pPr>
        <w:pStyle w:val="ab"/>
        <w:numPr>
          <w:ilvl w:val="0"/>
          <w:numId w:val="48"/>
        </w:numPr>
        <w:spacing w:line="360" w:lineRule="auto"/>
        <w:ind w:left="0" w:firstLine="360"/>
        <w:rPr>
          <w:rFonts w:ascii="Times New Roman" w:hAnsi="Times New Roman"/>
          <w:bCs/>
          <w:color w:val="auto"/>
          <w:sz w:val="28"/>
          <w:szCs w:val="28"/>
        </w:rPr>
      </w:pPr>
      <w:r w:rsidRPr="004F694E">
        <w:rPr>
          <w:rFonts w:ascii="Times New Roman" w:hAnsi="Times New Roman"/>
          <w:bCs/>
          <w:color w:val="auto"/>
          <w:sz w:val="28"/>
          <w:szCs w:val="28"/>
        </w:rPr>
        <w:t>оценивать сложность возникающих игровых задач, предлагать их совместное коллективное решение;</w:t>
      </w:r>
    </w:p>
    <w:p w:rsidR="004F694E" w:rsidRPr="004F694E" w:rsidRDefault="004F694E" w:rsidP="00391301">
      <w:pPr>
        <w:pStyle w:val="ab"/>
        <w:numPr>
          <w:ilvl w:val="0"/>
          <w:numId w:val="48"/>
        </w:numPr>
        <w:spacing w:line="360" w:lineRule="auto"/>
        <w:rPr>
          <w:rFonts w:ascii="Times New Roman" w:hAnsi="Times New Roman"/>
          <w:bCs/>
          <w:color w:val="auto"/>
          <w:sz w:val="28"/>
          <w:szCs w:val="28"/>
        </w:rPr>
      </w:pPr>
      <w:r w:rsidRPr="004F694E">
        <w:rPr>
          <w:rFonts w:ascii="Times New Roman" w:hAnsi="Times New Roman"/>
          <w:bCs/>
          <w:color w:val="auto"/>
          <w:sz w:val="28"/>
          <w:szCs w:val="28"/>
        </w:rPr>
        <w:t>оценивать свои успехи в занятиях физической культурой,</w:t>
      </w:r>
    </w:p>
    <w:p w:rsidR="004F694E" w:rsidRPr="004F694E" w:rsidRDefault="004F694E" w:rsidP="004F694E">
      <w:pPr>
        <w:pStyle w:val="ab"/>
        <w:spacing w:line="360" w:lineRule="auto"/>
        <w:ind w:firstLine="0"/>
        <w:rPr>
          <w:rFonts w:ascii="Times New Roman" w:hAnsi="Times New Roman"/>
          <w:bCs/>
          <w:color w:val="auto"/>
          <w:sz w:val="28"/>
          <w:szCs w:val="28"/>
        </w:rPr>
      </w:pPr>
      <w:r w:rsidRPr="004F694E">
        <w:rPr>
          <w:rFonts w:ascii="Times New Roman" w:hAnsi="Times New Roman"/>
          <w:bCs/>
          <w:color w:val="auto"/>
          <w:sz w:val="28"/>
          <w:szCs w:val="28"/>
        </w:rPr>
        <w:t>проявлять стремление к развитию физических качеств, выполнению нормативных требований комплекса ГТО.</w:t>
      </w:r>
    </w:p>
    <w:p w:rsidR="004F694E" w:rsidRPr="004F694E" w:rsidRDefault="004F694E" w:rsidP="004F694E">
      <w:pPr>
        <w:pStyle w:val="ab"/>
        <w:spacing w:line="360" w:lineRule="auto"/>
        <w:ind w:firstLine="0"/>
        <w:rPr>
          <w:rFonts w:ascii="Times New Roman" w:hAnsi="Times New Roman"/>
          <w:bCs/>
          <w:color w:val="auto"/>
          <w:sz w:val="28"/>
          <w:szCs w:val="28"/>
        </w:rPr>
      </w:pPr>
    </w:p>
    <w:p w:rsidR="004F694E" w:rsidRPr="004F694E" w:rsidRDefault="004F694E" w:rsidP="004F694E">
      <w:pPr>
        <w:pStyle w:val="ab"/>
        <w:spacing w:line="360" w:lineRule="auto"/>
        <w:ind w:firstLine="0"/>
        <w:rPr>
          <w:rFonts w:ascii="Times New Roman" w:hAnsi="Times New Roman"/>
          <w:b/>
          <w:color w:val="auto"/>
          <w:sz w:val="28"/>
          <w:szCs w:val="28"/>
        </w:rPr>
      </w:pPr>
    </w:p>
    <w:p w:rsidR="004F694E" w:rsidRPr="004F694E" w:rsidRDefault="004F694E" w:rsidP="004F694E">
      <w:pPr>
        <w:pStyle w:val="ab"/>
        <w:spacing w:line="360" w:lineRule="auto"/>
        <w:ind w:firstLine="0"/>
        <w:rPr>
          <w:rFonts w:ascii="Times New Roman" w:hAnsi="Times New Roman"/>
          <w:b/>
          <w:color w:val="auto"/>
          <w:sz w:val="28"/>
          <w:szCs w:val="28"/>
        </w:rPr>
      </w:pPr>
      <w:r w:rsidRPr="004F694E">
        <w:rPr>
          <w:rFonts w:ascii="Times New Roman" w:hAnsi="Times New Roman"/>
          <w:b/>
          <w:color w:val="auto"/>
          <w:sz w:val="28"/>
          <w:szCs w:val="28"/>
        </w:rPr>
        <w:t>ОРКСЭ</w:t>
      </w:r>
      <w:r w:rsidR="002844BD" w:rsidRPr="002844BD">
        <w:t xml:space="preserve"> </w:t>
      </w:r>
    </w:p>
    <w:p w:rsidR="004F694E" w:rsidRPr="004F694E" w:rsidRDefault="004F694E" w:rsidP="004F694E">
      <w:pPr>
        <w:spacing w:before="47" w:line="360" w:lineRule="auto"/>
        <w:ind w:right="-143"/>
        <w:rPr>
          <w:rFonts w:eastAsia="Trebuchet MS"/>
          <w:b/>
          <w:i/>
          <w:szCs w:val="28"/>
        </w:rPr>
      </w:pPr>
      <w:r w:rsidRPr="004F694E">
        <w:rPr>
          <w:b/>
          <w:i/>
          <w:spacing w:val="-1"/>
          <w:w w:val="90"/>
          <w:szCs w:val="28"/>
        </w:rPr>
        <w:t>Формирование</w:t>
      </w:r>
      <w:r w:rsidRPr="004F694E">
        <w:rPr>
          <w:b/>
          <w:i/>
          <w:spacing w:val="15"/>
          <w:w w:val="90"/>
          <w:szCs w:val="28"/>
        </w:rPr>
        <w:t xml:space="preserve"> </w:t>
      </w:r>
      <w:r w:rsidRPr="004F694E">
        <w:rPr>
          <w:b/>
          <w:i/>
          <w:w w:val="90"/>
          <w:szCs w:val="28"/>
        </w:rPr>
        <w:t>познавательных</w:t>
      </w:r>
      <w:r w:rsidRPr="004F694E">
        <w:rPr>
          <w:b/>
          <w:i/>
          <w:spacing w:val="-1"/>
          <w:w w:val="90"/>
          <w:szCs w:val="28"/>
        </w:rPr>
        <w:t xml:space="preserve"> УУД</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
          <w:color w:val="auto"/>
          <w:sz w:val="28"/>
          <w:szCs w:val="28"/>
        </w:rPr>
        <w:t xml:space="preserve">— </w:t>
      </w:r>
      <w:r w:rsidRPr="004F694E">
        <w:rPr>
          <w:rFonts w:ascii="Times New Roman" w:hAnsi="Times New Roman"/>
          <w:bCs/>
          <w:color w:val="auto"/>
          <w:sz w:val="28"/>
          <w:szCs w:val="28"/>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использовать разные методы получения знаний о традиционных религиях и светской этике (наблюдение, чтение, сравнение, вычисление);</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признавать возможность существования разных точек зрения; обосновывать свои суждения, приводить убедительные доказательства;</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выполнять совместные проектные задания с опорой на предложенные образцы</w:t>
      </w:r>
    </w:p>
    <w:p w:rsidR="004F694E" w:rsidRPr="004F694E" w:rsidRDefault="004F694E" w:rsidP="004F694E">
      <w:pPr>
        <w:pStyle w:val="ab"/>
        <w:spacing w:line="360" w:lineRule="auto"/>
        <w:ind w:firstLine="284"/>
        <w:rPr>
          <w:rFonts w:ascii="Times New Roman" w:hAnsi="Times New Roman"/>
          <w:bCs/>
          <w:i/>
          <w:iCs/>
          <w:color w:val="auto"/>
          <w:sz w:val="28"/>
          <w:szCs w:val="28"/>
        </w:rPr>
      </w:pPr>
      <w:r w:rsidRPr="004F694E">
        <w:rPr>
          <w:rFonts w:ascii="Times New Roman" w:hAnsi="Times New Roman"/>
          <w:bCs/>
          <w:i/>
          <w:iCs/>
          <w:color w:val="auto"/>
          <w:sz w:val="28"/>
          <w:szCs w:val="28"/>
        </w:rPr>
        <w:t>Работа с информацией:</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воспроизводить прослушанную (прочитанную) информацию, подчёркивать её принадлежность к определённой религии и/или к гражданской этике;</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использовать разные средства для получения информации в соответствии с поставленной учебной задачей (текстовую, графическую, видео);</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4F694E" w:rsidRPr="004F694E" w:rsidRDefault="004F694E" w:rsidP="004F694E">
      <w:pPr>
        <w:pStyle w:val="ab"/>
        <w:spacing w:line="360" w:lineRule="auto"/>
        <w:ind w:firstLine="284"/>
        <w:rPr>
          <w:rFonts w:ascii="Times New Roman" w:hAnsi="Times New Roman"/>
          <w:bCs/>
          <w:color w:val="auto"/>
          <w:sz w:val="28"/>
          <w:szCs w:val="28"/>
        </w:rPr>
      </w:pPr>
      <w:r w:rsidRPr="004F694E">
        <w:rPr>
          <w:rFonts w:ascii="Times New Roman" w:hAnsi="Times New Roman"/>
          <w:bCs/>
          <w:color w:val="auto"/>
          <w:sz w:val="28"/>
          <w:szCs w:val="28"/>
        </w:rPr>
        <w:t>— анализировать, сравнивать информацию, представленную в разных источниках, с помощью учителя, оценивать её объективность и правильность.</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lastRenderedPageBreak/>
        <w:t>Формирование</w:t>
      </w:r>
      <w:r w:rsidRPr="004F694E">
        <w:rPr>
          <w:szCs w:val="28"/>
        </w:rPr>
        <w:t xml:space="preserve"> </w:t>
      </w:r>
      <w:r w:rsidRPr="004F694E">
        <w:rPr>
          <w:b/>
          <w:i/>
          <w:spacing w:val="-1"/>
          <w:w w:val="90"/>
          <w:szCs w:val="28"/>
        </w:rPr>
        <w:t>коммуникативных УУД.</w:t>
      </w:r>
    </w:p>
    <w:p w:rsidR="004F694E" w:rsidRPr="004F694E" w:rsidRDefault="004F694E" w:rsidP="004F694E">
      <w:pPr>
        <w:pStyle w:val="ab"/>
        <w:spacing w:line="360" w:lineRule="auto"/>
        <w:ind w:right="-1" w:firstLine="284"/>
        <w:rPr>
          <w:rFonts w:ascii="Times New Roman" w:hAnsi="Times New Roman"/>
          <w:bCs/>
          <w:color w:val="auto"/>
          <w:sz w:val="28"/>
          <w:szCs w:val="28"/>
        </w:rPr>
      </w:pPr>
      <w:r w:rsidRPr="004F694E">
        <w:rPr>
          <w:rFonts w:ascii="Times New Roman" w:hAnsi="Times New Roman"/>
          <w:bCs/>
          <w:color w:val="auto"/>
          <w:sz w:val="28"/>
          <w:szCs w:val="28"/>
        </w:rPr>
        <w:t>— 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4F694E" w:rsidRPr="004F694E" w:rsidRDefault="004F694E" w:rsidP="004F694E">
      <w:pPr>
        <w:pStyle w:val="ab"/>
        <w:spacing w:line="360" w:lineRule="auto"/>
        <w:ind w:right="-1" w:firstLine="284"/>
        <w:rPr>
          <w:rFonts w:ascii="Times New Roman" w:hAnsi="Times New Roman"/>
          <w:bCs/>
          <w:color w:val="auto"/>
          <w:sz w:val="28"/>
          <w:szCs w:val="28"/>
        </w:rPr>
      </w:pPr>
      <w:r w:rsidRPr="004F694E">
        <w:rPr>
          <w:rFonts w:ascii="Times New Roman" w:hAnsi="Times New Roman"/>
          <w:bCs/>
          <w:color w:val="auto"/>
          <w:sz w:val="28"/>
          <w:szCs w:val="28"/>
        </w:rPr>
        <w:t>— 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4F694E" w:rsidRPr="004F694E" w:rsidRDefault="004F694E" w:rsidP="004F694E">
      <w:pPr>
        <w:pStyle w:val="ab"/>
        <w:spacing w:line="360" w:lineRule="auto"/>
        <w:ind w:right="-1" w:firstLine="284"/>
        <w:rPr>
          <w:rFonts w:ascii="Times New Roman" w:hAnsi="Times New Roman"/>
          <w:bCs/>
          <w:color w:val="auto"/>
          <w:sz w:val="28"/>
          <w:szCs w:val="28"/>
        </w:rPr>
      </w:pPr>
      <w:r w:rsidRPr="004F694E">
        <w:rPr>
          <w:rFonts w:ascii="Times New Roman" w:hAnsi="Times New Roman"/>
          <w:bCs/>
          <w:color w:val="auto"/>
          <w:sz w:val="28"/>
          <w:szCs w:val="28"/>
        </w:rPr>
        <w:t>— 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4F694E" w:rsidRPr="004F694E" w:rsidRDefault="004F694E" w:rsidP="004F694E">
      <w:pPr>
        <w:pStyle w:val="ad"/>
        <w:spacing w:line="360" w:lineRule="auto"/>
        <w:ind w:right="-143"/>
        <w:rPr>
          <w:b/>
          <w:i/>
          <w:spacing w:val="-1"/>
          <w:w w:val="90"/>
          <w:szCs w:val="28"/>
        </w:rPr>
      </w:pPr>
      <w:r w:rsidRPr="004F694E">
        <w:rPr>
          <w:b/>
          <w:i/>
          <w:spacing w:val="-1"/>
          <w:w w:val="90"/>
          <w:szCs w:val="28"/>
        </w:rPr>
        <w:t>Формирование</w:t>
      </w:r>
      <w:r w:rsidRPr="004F694E">
        <w:rPr>
          <w:szCs w:val="28"/>
        </w:rPr>
        <w:t xml:space="preserve"> </w:t>
      </w:r>
      <w:r w:rsidRPr="004F694E">
        <w:rPr>
          <w:b/>
          <w:i/>
          <w:spacing w:val="-1"/>
          <w:w w:val="90"/>
          <w:szCs w:val="28"/>
        </w:rPr>
        <w:t>регулятивных УУД.</w:t>
      </w:r>
    </w:p>
    <w:p w:rsidR="004F694E" w:rsidRPr="004F694E" w:rsidRDefault="004F694E" w:rsidP="004F694E">
      <w:pPr>
        <w:pStyle w:val="ad"/>
        <w:tabs>
          <w:tab w:val="left" w:pos="567"/>
        </w:tabs>
        <w:spacing w:line="360" w:lineRule="auto"/>
        <w:ind w:right="-143" w:firstLine="284"/>
        <w:rPr>
          <w:bCs/>
          <w:szCs w:val="28"/>
        </w:rPr>
      </w:pPr>
      <w:r w:rsidRPr="004F694E">
        <w:rPr>
          <w:bCs/>
          <w:iCs/>
          <w:spacing w:val="-1"/>
          <w:w w:val="90"/>
          <w:szCs w:val="28"/>
        </w:rPr>
        <w:t xml:space="preserve">— </w:t>
      </w:r>
      <w:r w:rsidRPr="004F694E">
        <w:rPr>
          <w:bCs/>
          <w:szCs w:val="28"/>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4F694E" w:rsidRPr="004F694E" w:rsidRDefault="004F694E" w:rsidP="004F694E">
      <w:pPr>
        <w:pStyle w:val="ad"/>
        <w:tabs>
          <w:tab w:val="left" w:pos="567"/>
        </w:tabs>
        <w:spacing w:line="360" w:lineRule="auto"/>
        <w:ind w:right="-143" w:firstLine="284"/>
        <w:rPr>
          <w:b/>
          <w:szCs w:val="28"/>
        </w:rPr>
      </w:pPr>
      <w:r w:rsidRPr="004F694E">
        <w:rPr>
          <w:b/>
          <w:szCs w:val="28"/>
        </w:rPr>
        <w:lastRenderedPageBreak/>
        <w:t>Совместная деятельность:</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4F694E" w:rsidRPr="004F694E" w:rsidRDefault="004F694E" w:rsidP="004F694E">
      <w:pPr>
        <w:pStyle w:val="ad"/>
        <w:tabs>
          <w:tab w:val="left" w:pos="567"/>
        </w:tabs>
        <w:spacing w:line="360" w:lineRule="auto"/>
        <w:ind w:right="-143" w:firstLine="284"/>
        <w:rPr>
          <w:bCs/>
          <w:szCs w:val="28"/>
        </w:rPr>
      </w:pPr>
      <w:r w:rsidRPr="004F694E">
        <w:rPr>
          <w:bCs/>
          <w:szCs w:val="28"/>
        </w:rPr>
        <w:t>— владеть умениями совместной деятельности: подчиняться, договариваться, руководить; терпеливо и спокойно разрешать возникающие конфликты;</w:t>
      </w:r>
    </w:p>
    <w:p w:rsidR="004F694E" w:rsidRDefault="004F694E" w:rsidP="004F694E">
      <w:pPr>
        <w:pStyle w:val="ad"/>
        <w:tabs>
          <w:tab w:val="left" w:pos="567"/>
        </w:tabs>
        <w:spacing w:line="360" w:lineRule="auto"/>
        <w:ind w:right="-143" w:firstLine="284"/>
        <w:rPr>
          <w:bCs/>
          <w:szCs w:val="28"/>
        </w:rPr>
      </w:pPr>
      <w:r w:rsidRPr="004F694E">
        <w:rPr>
          <w:bCs/>
          <w:szCs w:val="28"/>
        </w:rPr>
        <w:t>— готовить индивидуально, в парах, в группах сообщения по изученному и дополнительному материалу с иллюстративным материалом и видеопрезентацией.</w:t>
      </w:r>
    </w:p>
    <w:p w:rsidR="002844BD" w:rsidRDefault="002844BD" w:rsidP="004F694E">
      <w:pPr>
        <w:pStyle w:val="ad"/>
        <w:tabs>
          <w:tab w:val="left" w:pos="567"/>
        </w:tabs>
        <w:spacing w:line="360" w:lineRule="auto"/>
        <w:ind w:right="-143" w:firstLine="284"/>
      </w:pPr>
    </w:p>
    <w:p w:rsidR="002844BD" w:rsidRDefault="002844BD" w:rsidP="004F694E">
      <w:pPr>
        <w:pStyle w:val="ad"/>
        <w:tabs>
          <w:tab w:val="left" w:pos="567"/>
        </w:tabs>
        <w:spacing w:line="360" w:lineRule="auto"/>
        <w:ind w:right="-143" w:firstLine="284"/>
      </w:pPr>
      <w:r>
        <w:t xml:space="preserve"> </w:t>
      </w:r>
      <w:r w:rsidRPr="002844BD">
        <w:rPr>
          <w:b/>
          <w:bCs/>
        </w:rPr>
        <w:t>ОСНОВЫ ПРАВОСЛАВНОЙ ВЕРЫ</w:t>
      </w:r>
      <w:r>
        <w:t xml:space="preserve"> </w:t>
      </w:r>
    </w:p>
    <w:p w:rsidR="002844BD" w:rsidRDefault="002844BD" w:rsidP="004F694E">
      <w:pPr>
        <w:pStyle w:val="ad"/>
        <w:tabs>
          <w:tab w:val="left" w:pos="567"/>
        </w:tabs>
        <w:spacing w:line="360" w:lineRule="auto"/>
        <w:ind w:right="-143" w:firstLine="284"/>
      </w:pPr>
      <w:r w:rsidRPr="002844BD">
        <w:rPr>
          <w:b/>
          <w:bCs/>
          <w:i/>
          <w:iCs/>
        </w:rPr>
        <w:t>Формирование познавательных УУД</w:t>
      </w:r>
      <w:r>
        <w:t xml:space="preserve"> </w:t>
      </w:r>
    </w:p>
    <w:p w:rsidR="002844BD" w:rsidRDefault="002844BD" w:rsidP="004F694E">
      <w:pPr>
        <w:pStyle w:val="ad"/>
        <w:tabs>
          <w:tab w:val="left" w:pos="567"/>
        </w:tabs>
        <w:spacing w:line="360" w:lineRule="auto"/>
        <w:ind w:right="-143" w:firstLine="284"/>
      </w:pPr>
      <w:r>
        <w:sym w:font="Symbol" w:char="F02D"/>
      </w:r>
      <w:r>
        <w:t xml:space="preserve">формировать интеллектуальное и духовное стремление к познанию Бога и укреплению в вере; </w:t>
      </w:r>
    </w:p>
    <w:p w:rsidR="002844BD" w:rsidRDefault="002844BD" w:rsidP="004F694E">
      <w:pPr>
        <w:pStyle w:val="ad"/>
        <w:tabs>
          <w:tab w:val="left" w:pos="567"/>
        </w:tabs>
        <w:spacing w:line="360" w:lineRule="auto"/>
        <w:ind w:right="-143" w:firstLine="284"/>
      </w:pPr>
      <w:r>
        <w:sym w:font="Symbol" w:char="F02D"/>
      </w:r>
      <w:r>
        <w:t xml:space="preserve">формировать духовный подход к осмыслению изучаемого материала, умение делать выводы, исходя из опыта Церкви и святых отцов; </w:t>
      </w:r>
    </w:p>
    <w:p w:rsidR="002844BD" w:rsidRDefault="002844BD" w:rsidP="004F694E">
      <w:pPr>
        <w:pStyle w:val="ad"/>
        <w:tabs>
          <w:tab w:val="left" w:pos="567"/>
        </w:tabs>
        <w:spacing w:line="360" w:lineRule="auto"/>
        <w:ind w:right="-143" w:firstLine="284"/>
      </w:pPr>
      <w:r>
        <w:sym w:font="Symbol" w:char="F02D"/>
      </w:r>
      <w:r>
        <w:t xml:space="preserve">научить понимать и пересказывать Библейские притчи, иносказания и образы, объяснять их; </w:t>
      </w:r>
    </w:p>
    <w:p w:rsidR="002844BD" w:rsidRDefault="002844BD" w:rsidP="004F694E">
      <w:pPr>
        <w:pStyle w:val="ad"/>
        <w:tabs>
          <w:tab w:val="left" w:pos="567"/>
        </w:tabs>
        <w:spacing w:line="360" w:lineRule="auto"/>
        <w:ind w:right="-143" w:firstLine="284"/>
      </w:pPr>
      <w:r>
        <w:sym w:font="Symbol" w:char="F02D"/>
      </w:r>
      <w:r>
        <w:t xml:space="preserve">научить искать нравственный смысл в тех или иных исторических или Библейских событиях и применять его к современной жизни; </w:t>
      </w:r>
    </w:p>
    <w:p w:rsidR="002844BD" w:rsidRDefault="002844BD" w:rsidP="004F694E">
      <w:pPr>
        <w:pStyle w:val="ad"/>
        <w:tabs>
          <w:tab w:val="left" w:pos="567"/>
        </w:tabs>
        <w:spacing w:line="360" w:lineRule="auto"/>
        <w:ind w:right="-143" w:firstLine="284"/>
      </w:pPr>
      <w:r>
        <w:sym w:font="Symbol" w:char="F02D"/>
      </w:r>
      <w:r>
        <w:t xml:space="preserve">формировать стремление к изучению, сохранению и развитию национальных культурно-исторических традиций. </w:t>
      </w:r>
    </w:p>
    <w:p w:rsidR="002844BD" w:rsidRDefault="002844BD" w:rsidP="004F694E">
      <w:pPr>
        <w:pStyle w:val="ad"/>
        <w:tabs>
          <w:tab w:val="left" w:pos="567"/>
        </w:tabs>
        <w:spacing w:line="360" w:lineRule="auto"/>
        <w:ind w:right="-143" w:firstLine="284"/>
      </w:pPr>
      <w:r w:rsidRPr="002844BD">
        <w:rPr>
          <w:b/>
          <w:bCs/>
          <w:i/>
          <w:iCs/>
        </w:rPr>
        <w:t>Работа с информацией</w:t>
      </w:r>
      <w:r>
        <w:t xml:space="preserve">: </w:t>
      </w:r>
    </w:p>
    <w:p w:rsidR="002844BD" w:rsidRDefault="002844BD" w:rsidP="004F694E">
      <w:pPr>
        <w:pStyle w:val="ad"/>
        <w:tabs>
          <w:tab w:val="left" w:pos="567"/>
        </w:tabs>
        <w:spacing w:line="360" w:lineRule="auto"/>
        <w:ind w:right="-143" w:firstLine="284"/>
      </w:pPr>
      <w:r>
        <w:t xml:space="preserve">– воспроизводить прослушанную (прочитанную) информацию; </w:t>
      </w:r>
    </w:p>
    <w:p w:rsidR="002844BD" w:rsidRDefault="002844BD" w:rsidP="004F694E">
      <w:pPr>
        <w:pStyle w:val="ad"/>
        <w:tabs>
          <w:tab w:val="left" w:pos="567"/>
        </w:tabs>
        <w:spacing w:line="360" w:lineRule="auto"/>
        <w:ind w:right="-143" w:firstLine="284"/>
      </w:pPr>
      <w:r>
        <w:t xml:space="preserve">– использовать разные средства для получения информации в соответствии с поставленной учебной задачей (текстовую, графическую, видео); </w:t>
      </w:r>
    </w:p>
    <w:p w:rsidR="002844BD" w:rsidRDefault="002844BD" w:rsidP="004F694E">
      <w:pPr>
        <w:pStyle w:val="ad"/>
        <w:tabs>
          <w:tab w:val="left" w:pos="567"/>
        </w:tabs>
        <w:spacing w:line="360" w:lineRule="auto"/>
        <w:ind w:right="-143" w:firstLine="284"/>
      </w:pPr>
      <w:r>
        <w:lastRenderedPageBreak/>
        <w:t xml:space="preserve">– 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 </w:t>
      </w:r>
    </w:p>
    <w:p w:rsidR="002844BD" w:rsidRDefault="002844BD" w:rsidP="004F694E">
      <w:pPr>
        <w:pStyle w:val="ad"/>
        <w:tabs>
          <w:tab w:val="left" w:pos="567"/>
        </w:tabs>
        <w:spacing w:line="360" w:lineRule="auto"/>
        <w:ind w:right="-143" w:firstLine="284"/>
      </w:pPr>
      <w:r>
        <w:t xml:space="preserve">– анализировать, сравнивать информацию, представленную в разных источниках, с помощью учителя, оценивать её объективность и правильность. </w:t>
      </w:r>
      <w:r w:rsidRPr="002844BD">
        <w:rPr>
          <w:b/>
          <w:bCs/>
          <w:i/>
          <w:iCs/>
        </w:rPr>
        <w:t>Формирование коммуникативных УУД</w:t>
      </w:r>
      <w:r>
        <w:t xml:space="preserve">: </w:t>
      </w:r>
    </w:p>
    <w:p w:rsidR="002844BD" w:rsidRDefault="002844BD" w:rsidP="004F694E">
      <w:pPr>
        <w:pStyle w:val="ad"/>
        <w:tabs>
          <w:tab w:val="left" w:pos="567"/>
        </w:tabs>
        <w:spacing w:line="360" w:lineRule="auto"/>
        <w:ind w:right="-143" w:firstLine="284"/>
      </w:pPr>
      <w:r>
        <w:sym w:font="Symbol" w:char="F02D"/>
      </w:r>
      <w:r>
        <w:t xml:space="preserve">формировать принцип иерархичности в отношениях с людьми: послушание и уважение к старшим, доброе и уважительное отношение к ровесникам и младшим; </w:t>
      </w:r>
    </w:p>
    <w:p w:rsidR="002844BD" w:rsidRDefault="002844BD" w:rsidP="004F694E">
      <w:pPr>
        <w:pStyle w:val="ad"/>
        <w:tabs>
          <w:tab w:val="left" w:pos="567"/>
        </w:tabs>
        <w:spacing w:line="360" w:lineRule="auto"/>
        <w:ind w:right="-143" w:firstLine="284"/>
      </w:pPr>
      <w:r>
        <w:sym w:font="Symbol" w:char="F02D"/>
      </w:r>
      <w:r>
        <w:t xml:space="preserve">научить выстраивать свои отношения не по принципу собственных желаний и требований, а по нормам христианского человеколюбия; </w:t>
      </w:r>
    </w:p>
    <w:p w:rsidR="002844BD" w:rsidRDefault="002844BD" w:rsidP="004F694E">
      <w:pPr>
        <w:pStyle w:val="ad"/>
        <w:tabs>
          <w:tab w:val="left" w:pos="567"/>
        </w:tabs>
        <w:spacing w:line="360" w:lineRule="auto"/>
        <w:ind w:right="-143" w:firstLine="284"/>
      </w:pPr>
      <w:r>
        <w:sym w:font="Symbol" w:char="F02D"/>
      </w:r>
      <w:r>
        <w:t xml:space="preserve">научить жертвовать личными интересами ради пользы и блага ближнего; в тоже время привить чувство неприкосновенности частной жизни. </w:t>
      </w:r>
    </w:p>
    <w:p w:rsidR="002844BD" w:rsidRDefault="002844BD" w:rsidP="004F694E">
      <w:pPr>
        <w:pStyle w:val="ad"/>
        <w:tabs>
          <w:tab w:val="left" w:pos="567"/>
        </w:tabs>
        <w:spacing w:line="360" w:lineRule="auto"/>
        <w:ind w:right="-143" w:firstLine="284"/>
      </w:pPr>
      <w:r>
        <w:sym w:font="Symbol" w:char="F02D"/>
      </w:r>
      <w:r>
        <w:t xml:space="preserve">научить соработничеству, сотворчеству со своими сверстниками. </w:t>
      </w:r>
      <w:r w:rsidRPr="002844BD">
        <w:rPr>
          <w:b/>
          <w:bCs/>
          <w:i/>
          <w:iCs/>
        </w:rPr>
        <w:t>Формирование регулятивных УУД</w:t>
      </w:r>
      <w:r>
        <w:t xml:space="preserve">: </w:t>
      </w:r>
    </w:p>
    <w:p w:rsidR="002844BD" w:rsidRDefault="002844BD" w:rsidP="004F694E">
      <w:pPr>
        <w:pStyle w:val="ad"/>
        <w:tabs>
          <w:tab w:val="left" w:pos="567"/>
        </w:tabs>
        <w:spacing w:line="360" w:lineRule="auto"/>
        <w:ind w:right="-143" w:firstLine="284"/>
      </w:pPr>
      <w:r>
        <w:t xml:space="preserve">– 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 </w:t>
      </w:r>
    </w:p>
    <w:p w:rsidR="002844BD" w:rsidRDefault="002844BD" w:rsidP="004F694E">
      <w:pPr>
        <w:pStyle w:val="ad"/>
        <w:tabs>
          <w:tab w:val="left" w:pos="567"/>
        </w:tabs>
        <w:spacing w:line="360" w:lineRule="auto"/>
        <w:ind w:right="-143" w:firstLine="284"/>
      </w:pPr>
      <w:r>
        <w:t xml:space="preserve">– проявлять готовность изменять себя; </w:t>
      </w:r>
    </w:p>
    <w:p w:rsidR="002844BD" w:rsidRPr="004F694E" w:rsidRDefault="002844BD" w:rsidP="004F694E">
      <w:pPr>
        <w:pStyle w:val="ad"/>
        <w:tabs>
          <w:tab w:val="left" w:pos="567"/>
        </w:tabs>
        <w:spacing w:line="360" w:lineRule="auto"/>
        <w:ind w:right="-143" w:firstLine="284"/>
        <w:rPr>
          <w:bCs/>
          <w:szCs w:val="28"/>
        </w:rPr>
      </w:pPr>
      <w:r>
        <w:t>– выражать своё отношение к анализируемым событиям, оценивать свои поступки и поступки людей исходя из понятий христианской нравственности;   – проявлять высокий уровень познавательной мотивации, интерес к предмету.</w:t>
      </w:r>
    </w:p>
    <w:p w:rsidR="004F694E" w:rsidRPr="004F694E" w:rsidRDefault="004F694E" w:rsidP="004F694E">
      <w:pPr>
        <w:pStyle w:val="ab"/>
        <w:spacing w:line="360" w:lineRule="auto"/>
        <w:ind w:firstLine="0"/>
        <w:rPr>
          <w:b/>
          <w:bCs/>
          <w:sz w:val="28"/>
          <w:szCs w:val="28"/>
        </w:rPr>
      </w:pPr>
      <w:r w:rsidRPr="004F694E">
        <w:rPr>
          <w:b/>
          <w:bCs/>
          <w:sz w:val="28"/>
          <w:szCs w:val="28"/>
        </w:rPr>
        <w:t>3.2.4.</w:t>
      </w:r>
      <w:r w:rsidRPr="004F694E">
        <w:rPr>
          <w:sz w:val="28"/>
          <w:szCs w:val="28"/>
        </w:rPr>
        <w:t xml:space="preserve"> </w:t>
      </w:r>
      <w:r w:rsidRPr="004F694E">
        <w:rPr>
          <w:b/>
          <w:bCs/>
          <w:sz w:val="28"/>
          <w:szCs w:val="28"/>
        </w:rPr>
        <w:t xml:space="preserve">Интеграция предметных и метапредметных требований как механизм конструирования современного процесса образования </w:t>
      </w:r>
    </w:p>
    <w:p w:rsidR="004F694E" w:rsidRPr="004F694E" w:rsidRDefault="004F694E" w:rsidP="004F694E">
      <w:pPr>
        <w:pStyle w:val="body"/>
        <w:spacing w:line="360" w:lineRule="auto"/>
        <w:rPr>
          <w:sz w:val="28"/>
          <w:szCs w:val="28"/>
        </w:rPr>
      </w:pPr>
      <w:r w:rsidRPr="004F694E">
        <w:rPr>
          <w:sz w:val="28"/>
          <w:szCs w:val="28"/>
        </w:rPr>
        <w:t xml:space="preserve">Механизмом конструирования образовательного процесса, </w:t>
      </w:r>
      <w:r w:rsidRPr="004F694E">
        <w:rPr>
          <w:color w:val="auto"/>
          <w:sz w:val="28"/>
          <w:szCs w:val="28"/>
        </w:rPr>
        <w:t>направленного на формирование УУД являются</w:t>
      </w:r>
      <w:r w:rsidRPr="004F694E">
        <w:rPr>
          <w:sz w:val="28"/>
          <w:szCs w:val="28"/>
        </w:rPr>
        <w:t xml:space="preserve"> следующие методические позиции:</w:t>
      </w:r>
    </w:p>
    <w:p w:rsidR="004F694E" w:rsidRPr="004F694E" w:rsidRDefault="004F694E" w:rsidP="004F694E">
      <w:pPr>
        <w:pStyle w:val="body"/>
        <w:spacing w:line="360" w:lineRule="auto"/>
        <w:rPr>
          <w:sz w:val="28"/>
          <w:szCs w:val="28"/>
        </w:rPr>
      </w:pPr>
      <w:r w:rsidRPr="004F694E">
        <w:rPr>
          <w:sz w:val="28"/>
          <w:szCs w:val="28"/>
        </w:rPr>
        <w:lastRenderedPageBreak/>
        <w:t>1.</w:t>
      </w:r>
      <w:r w:rsidRPr="004F694E">
        <w:rPr>
          <w:rFonts w:cs="Times New Roman"/>
          <w:sz w:val="28"/>
          <w:szCs w:val="28"/>
        </w:rPr>
        <w:t> </w:t>
      </w:r>
      <w:r w:rsidRPr="004F694E">
        <w:rPr>
          <w:sz w:val="28"/>
          <w:szCs w:val="28"/>
        </w:rPr>
        <w:t>Педагогический работник проводит анализ содержания учебного предмета с точки зрения универсальных действий и устанавливает те содержательные линии, которые в особой мере способствуют формированию разных метапредметных результатов. На уроке по каждому предмету предусматривается включение заданий, выполнение которых требует применения определённого познавательного, коммуникативного или регулятивного универсального действия. К примеру, метод измерения часто применяется к математическим объектам, типичен при изучении информатики, технологии, а смысловое чтение — прерогатива уроков русского языка и литературы.</w:t>
      </w:r>
    </w:p>
    <w:p w:rsidR="004F694E" w:rsidRPr="004F694E" w:rsidRDefault="004F694E" w:rsidP="004F694E">
      <w:pPr>
        <w:pStyle w:val="body"/>
        <w:spacing w:line="360" w:lineRule="auto"/>
        <w:rPr>
          <w:sz w:val="28"/>
          <w:szCs w:val="28"/>
        </w:rPr>
      </w:pPr>
      <w:r w:rsidRPr="004F694E">
        <w:rPr>
          <w:sz w:val="28"/>
          <w:szCs w:val="28"/>
        </w:rPr>
        <w:t xml:space="preserve">Соответствующий вклад в формирование универсальных действий можно выделить в содержании каждого учебного предмета. Таким образом, на </w:t>
      </w:r>
      <w:r w:rsidRPr="004F694E">
        <w:rPr>
          <w:rStyle w:val="Italic"/>
          <w:sz w:val="28"/>
          <w:szCs w:val="28"/>
        </w:rPr>
        <w:t>первом</w:t>
      </w:r>
      <w:r w:rsidRPr="004F694E">
        <w:rPr>
          <w:sz w:val="28"/>
          <w:szCs w:val="28"/>
        </w:rPr>
        <w:t xml:space="preserve"> этапе формирования УУД определяются приоритеты учебных курсов для формирования качества универсальности на данном предметном содержании. На </w:t>
      </w:r>
      <w:r w:rsidRPr="004F694E">
        <w:rPr>
          <w:rStyle w:val="Italic"/>
          <w:sz w:val="28"/>
          <w:szCs w:val="28"/>
        </w:rPr>
        <w:t>втором</w:t>
      </w:r>
      <w:r w:rsidRPr="004F694E">
        <w:rPr>
          <w:sz w:val="28"/>
          <w:szCs w:val="28"/>
        </w:rPr>
        <w:t xml:space="preserve"> этапе подключаются другие предметы, педагогический работник предлагает задания, требующие применения учебного действия или операций на разном предметном содержании. </w:t>
      </w:r>
      <w:r w:rsidRPr="004F694E">
        <w:rPr>
          <w:rStyle w:val="Italic"/>
          <w:sz w:val="28"/>
          <w:szCs w:val="28"/>
        </w:rPr>
        <w:t>Третий</w:t>
      </w:r>
      <w:r w:rsidRPr="004F694E">
        <w:rPr>
          <w:sz w:val="28"/>
          <w:szCs w:val="28"/>
        </w:rPr>
        <w:t xml:space="preserve"> этап характеризуется устойчивостью универсального действия, т. е. использования его независимо от предметного содержания. У обучающегося начинает формироваться обобщённое видение учебного действия, он может охарактеризовать его, не ссылаясь на конкретное содержание. Например, «наблюдать — значит…», «сравнение — это…», «контролировать — значит…» и т. п. Педагогический работник делает вывод о том, что универсальность (независимость от конкретного содержания) как свойство учебного действия сформировалась.</w:t>
      </w:r>
    </w:p>
    <w:p w:rsidR="004F694E" w:rsidRPr="004F694E" w:rsidRDefault="004F694E" w:rsidP="004F694E">
      <w:pPr>
        <w:pStyle w:val="body"/>
        <w:spacing w:line="360" w:lineRule="auto"/>
        <w:rPr>
          <w:sz w:val="28"/>
          <w:szCs w:val="28"/>
        </w:rPr>
      </w:pPr>
      <w:r w:rsidRPr="004F694E">
        <w:rPr>
          <w:sz w:val="28"/>
          <w:szCs w:val="28"/>
        </w:rPr>
        <w:t>2.</w:t>
      </w:r>
      <w:r w:rsidRPr="004F694E">
        <w:rPr>
          <w:rFonts w:cs="Times New Roman"/>
          <w:sz w:val="28"/>
          <w:szCs w:val="28"/>
        </w:rPr>
        <w:t> </w:t>
      </w:r>
      <w:r w:rsidRPr="004F694E">
        <w:rPr>
          <w:sz w:val="28"/>
          <w:szCs w:val="28"/>
        </w:rPr>
        <w:t xml:space="preserve">Используются виды деятельности, которые в особой мере провоцируют применение универсальных действий: поисковая, в том числе с использованием информационного ресурса Интернета, исследовательская, творческая деятельность, в том числе с использованием экранных моделей изучаемых объектов или процессов. Это </w:t>
      </w:r>
      <w:r w:rsidRPr="004F694E">
        <w:rPr>
          <w:color w:val="auto"/>
          <w:sz w:val="28"/>
          <w:szCs w:val="28"/>
        </w:rPr>
        <w:t>побуждает</w:t>
      </w:r>
      <w:r w:rsidRPr="004F694E">
        <w:rPr>
          <w:sz w:val="28"/>
          <w:szCs w:val="28"/>
        </w:rPr>
        <w:t xml:space="preserve"> учителя отказаться от </w:t>
      </w:r>
      <w:r w:rsidRPr="004F694E">
        <w:rPr>
          <w:sz w:val="28"/>
          <w:szCs w:val="28"/>
        </w:rPr>
        <w:lastRenderedPageBreak/>
        <w:t xml:space="preserve">репродуктивного типа организации обучения, при котором главным методом обучения является образец, предъявляемый обучающимся в готовом виде. В этом случае единственная задача ученика — запомнить образец и каждый раз вспоминать его при решении учебной задачи. В таких условиях изучения предметов универсальные действия, требующие мыслительных операций, актуальных коммуникативных умений, планирования и контроля своей деятельности, не являются востребованными, так как использование готового образца опирается только на восприятие и память. Поисковая и исследовательская деятельность развивают способность младшего школьника к диалогу, обсуждению проблем, разрешению возникших противоречий в точках зрения. Поисковая и исследовательская деятельность может осуществляться с использованием информационных банков, содержащих различные экранные (виртуальные) объекты (учебного или игрового, бытового назначения), в том числе в условиях использования технологий неконтактного информационного взаимодействия. </w:t>
      </w:r>
    </w:p>
    <w:p w:rsidR="004F694E" w:rsidRPr="004F694E" w:rsidRDefault="004F694E" w:rsidP="004F694E">
      <w:pPr>
        <w:pStyle w:val="body"/>
        <w:spacing w:line="360" w:lineRule="auto"/>
        <w:rPr>
          <w:sz w:val="28"/>
          <w:szCs w:val="28"/>
        </w:rPr>
      </w:pPr>
      <w:r w:rsidRPr="004F694E">
        <w:rPr>
          <w:sz w:val="28"/>
          <w:szCs w:val="28"/>
        </w:rPr>
        <w:t>Например, для формирования наблюдения как метода познания разных объектов действительности на уроках окружающего мира организуются наблюдения в естественных природных условиях. Наблюдения можно организовать в условиях экранного (виртуального) представления разных объектов, сюжетов, процессов, отображающих реальную действительность, которую невозможно представить ученику в условиях образовательной организации (объекты природы, художественные визуализации, технологические процессы и пр.). Уроки литературного чтения позволяют проводить наблюдения текста, на которых строится аналитическая текстовая деятельность. Учебные диалоги, в том числе с представленным на экране виртуальным собеседником, дают возможность высказывать гипотезы, строить рассуждения, сравнивать доказательства, формулировать обобщения практически на любом предметном содержании. Если эта работа проводится учителем систематически и на уроках по всем предметам, то универсальность учебного действия формируется успешно и быстро.</w:t>
      </w:r>
    </w:p>
    <w:p w:rsidR="004F694E" w:rsidRPr="004F694E" w:rsidRDefault="004F694E" w:rsidP="004F694E">
      <w:pPr>
        <w:pStyle w:val="body"/>
        <w:spacing w:line="360" w:lineRule="auto"/>
        <w:rPr>
          <w:sz w:val="28"/>
          <w:szCs w:val="28"/>
        </w:rPr>
      </w:pPr>
      <w:r w:rsidRPr="004F694E">
        <w:rPr>
          <w:sz w:val="28"/>
          <w:szCs w:val="28"/>
        </w:rPr>
        <w:lastRenderedPageBreak/>
        <w:t>3.</w:t>
      </w:r>
      <w:r w:rsidRPr="004F694E">
        <w:rPr>
          <w:rFonts w:cs="Times New Roman"/>
          <w:sz w:val="28"/>
          <w:szCs w:val="28"/>
        </w:rPr>
        <w:t> </w:t>
      </w:r>
      <w:r w:rsidRPr="004F694E">
        <w:rPr>
          <w:sz w:val="28"/>
          <w:szCs w:val="28"/>
        </w:rPr>
        <w:t xml:space="preserve">Педагогический работник применяет систему заданий, формирующих операциональный состав учебного действия. Цель таких заданий — создание алгоритма решения учебной задачи, выбор соответствующего способа действия. Сначала эта работа проходит коллективно, вместе с учителем, когда все вместе выстраивают пошаговые операции, постепенно дети учатся выполнять их самостоятельно. При этом очень важно соблюдать последовательность этапов формирования алгоритма: построение последовательности шагов на конкретном предметном содержании; проговаривание их во внешней речи; постепенный переход на новый уровень — построение способа действий на любом предметном содержании и с подключением внутренней речи. При этом изменяется и процесс контроля: </w:t>
      </w:r>
    </w:p>
    <w:p w:rsidR="004F694E" w:rsidRPr="004F694E" w:rsidRDefault="004F694E" w:rsidP="004F694E">
      <w:pPr>
        <w:pStyle w:val="body"/>
        <w:spacing w:line="360" w:lineRule="auto"/>
        <w:rPr>
          <w:sz w:val="28"/>
          <w:szCs w:val="28"/>
        </w:rPr>
      </w:pPr>
      <w:r w:rsidRPr="004F694E">
        <w:rPr>
          <w:sz w:val="28"/>
          <w:szCs w:val="28"/>
        </w:rPr>
        <w:t>1)</w:t>
      </w:r>
      <w:r w:rsidRPr="004F694E">
        <w:rPr>
          <w:rFonts w:cs="Times New Roman"/>
          <w:sz w:val="28"/>
          <w:szCs w:val="28"/>
        </w:rPr>
        <w:t> </w:t>
      </w:r>
      <w:r w:rsidRPr="004F694E">
        <w:rPr>
          <w:sz w:val="28"/>
          <w:szCs w:val="28"/>
        </w:rPr>
        <w:t xml:space="preserve">от совместных действий с учителем обучающиеся переходят к самостоятельным аналитическим оценкам; 2) выполняющий задание осваивает два вида контроля — результата и процесса деятельности; 3) развивается способность корректировать процесс выполнения задания, а также предвидеть возможные трудности и ошибки. </w:t>
      </w:r>
    </w:p>
    <w:p w:rsidR="004F694E" w:rsidRPr="004F694E" w:rsidRDefault="004F694E" w:rsidP="004F694E">
      <w:pPr>
        <w:pStyle w:val="body"/>
        <w:spacing w:line="360" w:lineRule="auto"/>
        <w:rPr>
          <w:spacing w:val="-1"/>
          <w:sz w:val="28"/>
          <w:szCs w:val="28"/>
        </w:rPr>
      </w:pPr>
      <w:r w:rsidRPr="004F694E">
        <w:rPr>
          <w:spacing w:val="-1"/>
          <w:sz w:val="28"/>
          <w:szCs w:val="28"/>
        </w:rPr>
        <w:t xml:space="preserve">Систематическая работа обучающегося с заданиями, требующими применения одинаковых способов действий на различном предметном содержании, формирует у обучающихся чёткое представление об их универсальных свойствах, т. е. возможность обобщённой характеристики сущности универсального действия. </w:t>
      </w:r>
    </w:p>
    <w:p w:rsidR="009434C7" w:rsidRPr="008B739B" w:rsidRDefault="004B0158" w:rsidP="00DC7769">
      <w:pPr>
        <w:spacing w:after="0" w:line="360" w:lineRule="auto"/>
        <w:ind w:firstLine="709"/>
        <w:jc w:val="center"/>
        <w:rPr>
          <w:b/>
          <w:szCs w:val="28"/>
        </w:rPr>
      </w:pPr>
      <w:r>
        <w:rPr>
          <w:b/>
          <w:szCs w:val="28"/>
        </w:rPr>
        <w:t>3</w:t>
      </w:r>
      <w:r w:rsidR="004F694E">
        <w:rPr>
          <w:b/>
          <w:szCs w:val="28"/>
        </w:rPr>
        <w:t>.2.5</w:t>
      </w:r>
      <w:r w:rsidR="009434C7" w:rsidRPr="008B739B">
        <w:rPr>
          <w:b/>
          <w:szCs w:val="28"/>
        </w:rPr>
        <w:t>. Место универсальных учебных действий в рабочих учебных программах</w:t>
      </w:r>
    </w:p>
    <w:p w:rsidR="00D87284" w:rsidRPr="008B739B" w:rsidRDefault="009434C7" w:rsidP="0066127A">
      <w:pPr>
        <w:spacing w:after="0" w:line="360" w:lineRule="auto"/>
        <w:ind w:firstLine="709"/>
        <w:jc w:val="both"/>
        <w:rPr>
          <w:szCs w:val="28"/>
        </w:rPr>
      </w:pPr>
      <w:r w:rsidRPr="008B739B">
        <w:rPr>
          <w:szCs w:val="28"/>
        </w:rPr>
        <w:t xml:space="preserve"> В  рабочих  программах  содержание  метапредметных  достижений  обучения  представлено  в разделе  «Содержание  обучения»,  которое  строится  по  классам.  В  каждом  классе  пяти  учебных предметов начальной школы (русский язык, литературное чтение, иностранный язык, математика и окружающий мир) выделен раздел «Универсальные учебные </w:t>
      </w:r>
      <w:r w:rsidRPr="008B739B">
        <w:rPr>
          <w:szCs w:val="28"/>
        </w:rPr>
        <w:lastRenderedPageBreak/>
        <w:t xml:space="preserve">умения», в котором дан возможный вариант  содержания  всех  групп  УУД  по  каждому  году  обучения. </w:t>
      </w:r>
    </w:p>
    <w:p w:rsidR="009434C7" w:rsidRPr="008B739B" w:rsidRDefault="009434C7" w:rsidP="00DC7769">
      <w:pPr>
        <w:spacing w:after="0" w:line="360" w:lineRule="auto"/>
        <w:ind w:firstLine="709"/>
        <w:jc w:val="both"/>
        <w:rPr>
          <w:szCs w:val="28"/>
        </w:rPr>
      </w:pPr>
      <w:r w:rsidRPr="008B739B">
        <w:rPr>
          <w:szCs w:val="28"/>
        </w:rPr>
        <w:t xml:space="preserve"> В  пер</w:t>
      </w:r>
      <w:r w:rsidR="004B0158">
        <w:rPr>
          <w:szCs w:val="28"/>
        </w:rPr>
        <w:t>вом  и  втором  классах определё</w:t>
      </w:r>
      <w:r w:rsidRPr="008B739B">
        <w:rPr>
          <w:szCs w:val="28"/>
        </w:rPr>
        <w:t xml:space="preserve">н  пропедевтический  уровень  овладения  универсальными  действиями,  поскольку  пока дети  работают  на  предметных  учебных  действиях,  и  только  к  концу  второго  года  обучения появляются признаки универсальности. </w:t>
      </w:r>
    </w:p>
    <w:p w:rsidR="009434C7" w:rsidRPr="008B739B" w:rsidRDefault="009434C7" w:rsidP="00DC7769">
      <w:pPr>
        <w:spacing w:after="0" w:line="360" w:lineRule="auto"/>
        <w:ind w:firstLine="709"/>
        <w:jc w:val="both"/>
        <w:rPr>
          <w:szCs w:val="28"/>
        </w:rPr>
      </w:pPr>
      <w:r w:rsidRPr="008B739B">
        <w:rPr>
          <w:szCs w:val="28"/>
        </w:rPr>
        <w:t xml:space="preserve">Это положение не реализовано в содержании предметов, построенных как модульные курсы (например, ОРКСЭ, искусство, физическая культура). </w:t>
      </w:r>
    </w:p>
    <w:p w:rsidR="0066127A" w:rsidRPr="00C77D24" w:rsidRDefault="0066127A" w:rsidP="0066127A">
      <w:pPr>
        <w:spacing w:after="0" w:line="353" w:lineRule="auto"/>
        <w:ind w:firstLine="709"/>
        <w:jc w:val="both"/>
        <w:rPr>
          <w:rFonts w:eastAsia="SchoolBookSanPin"/>
          <w:szCs w:val="28"/>
        </w:rPr>
      </w:pPr>
      <w:r w:rsidRPr="00C77D24">
        <w:rPr>
          <w:rFonts w:eastAsia="SchoolBookSanPin"/>
          <w:szCs w:val="28"/>
        </w:rPr>
        <w:t xml:space="preserve"> Сформированность УУД у обучающихся определяется на этапе завершения ими освоения программы начального общего образования. Полученные результаты не подлежат балльной оценке, так как в соответствии с закономерностями контрольно-оценочной деятельности балльной оценкой (отметкой) оценивается результат, а не процесс деятельности. В задачу педагогического работника входит проанализировать вместе с обучающимся его достижения, ошибки и встретившиеся трудности. </w:t>
      </w:r>
    </w:p>
    <w:p w:rsidR="0066127A" w:rsidRPr="00C77D24" w:rsidRDefault="0066127A" w:rsidP="0066127A">
      <w:pPr>
        <w:spacing w:after="0" w:line="353" w:lineRule="auto"/>
        <w:ind w:firstLine="709"/>
        <w:jc w:val="both"/>
        <w:rPr>
          <w:rFonts w:eastAsia="SchoolBookSanPin"/>
          <w:szCs w:val="28"/>
        </w:rPr>
      </w:pPr>
      <w:r w:rsidRPr="00C77D24">
        <w:rPr>
          <w:rFonts w:eastAsia="SchoolBookSanPin"/>
          <w:szCs w:val="28"/>
        </w:rPr>
        <w:t> </w:t>
      </w:r>
      <w:r>
        <w:rPr>
          <w:rFonts w:eastAsia="SchoolBookSanPin"/>
          <w:szCs w:val="28"/>
        </w:rPr>
        <w:t xml:space="preserve">В </w:t>
      </w:r>
      <w:r w:rsidRPr="00C77D24">
        <w:rPr>
          <w:rFonts w:eastAsia="SchoolBookSanPin"/>
          <w:szCs w:val="28"/>
        </w:rPr>
        <w:t>рабочих программах учебных предметов содержание метапредметных достижений обучения представлено в разделе «Содержание обучения», которое строится по классам. В каждом классе каждого учебного предмета представлен возможный вариант содержания всех групп УУД по каждому году обучения на уровне начального общего образования. В 1 и 2 классах определён пропедевтический уровень овладения УУД, и только к концу второго года обучения появляются признаки универсальности.</w:t>
      </w:r>
    </w:p>
    <w:p w:rsidR="0066127A" w:rsidRPr="00C77D24" w:rsidRDefault="0066127A" w:rsidP="0066127A">
      <w:pPr>
        <w:spacing w:after="0" w:line="353" w:lineRule="auto"/>
        <w:ind w:firstLine="709"/>
        <w:jc w:val="both"/>
      </w:pPr>
      <w:r>
        <w:rPr>
          <w:rFonts w:eastAsia="SchoolBookSanPin"/>
          <w:szCs w:val="28"/>
        </w:rPr>
        <w:t> В</w:t>
      </w:r>
      <w:r w:rsidRPr="00C77D24">
        <w:rPr>
          <w:rFonts w:eastAsia="SchoolBookSanPin"/>
          <w:szCs w:val="28"/>
        </w:rPr>
        <w:t xml:space="preserve"> рабочих программах учебных предметов содержание УУД представлено также в разделе «Планируемые результаты обучения». Познавательные УУД включают перечень базовых логических действий; базовых исследовательских действий; работу с информацией. Коммуникативные УУД включают перечень действий участника учебного диалога, действия, связанные со смысловым чтением и текстовой деятельностью, а также УУД, обеспечивающие монологические формы речи (описание, рассуждение, повествование). Регулятивные УУД включают </w:t>
      </w:r>
      <w:r w:rsidRPr="00C77D24">
        <w:rPr>
          <w:rFonts w:eastAsia="SchoolBookSanPin"/>
          <w:szCs w:val="28"/>
        </w:rPr>
        <w:lastRenderedPageBreak/>
        <w:t>перечень действий саморегуляции, самоконтроля и самооценки. Отдельный раздел «Совместная деятельность» интегрирует коммуникативные и регулятивные действия, необходимые для успешной совместной деятельности.</w:t>
      </w:r>
      <w:r w:rsidRPr="00C77D24">
        <w:t xml:space="preserve"> </w:t>
      </w:r>
    </w:p>
    <w:p w:rsidR="00DC5F58" w:rsidRPr="008B739B" w:rsidRDefault="0066127A" w:rsidP="00141DD9">
      <w:pPr>
        <w:spacing w:line="360" w:lineRule="auto"/>
        <w:jc w:val="center"/>
        <w:rPr>
          <w:rFonts w:cs="Times New Roman"/>
          <w:b/>
          <w:bCs/>
          <w:color w:val="000000"/>
          <w:szCs w:val="28"/>
        </w:rPr>
      </w:pPr>
      <w:r>
        <w:rPr>
          <w:rFonts w:cs="Times New Roman"/>
          <w:b/>
          <w:bCs/>
          <w:color w:val="000000"/>
          <w:szCs w:val="28"/>
        </w:rPr>
        <w:t>3</w:t>
      </w:r>
      <w:r w:rsidR="00DC5F58" w:rsidRPr="008B739B">
        <w:rPr>
          <w:rFonts w:cs="Times New Roman"/>
          <w:b/>
          <w:bCs/>
          <w:color w:val="000000"/>
          <w:szCs w:val="28"/>
        </w:rPr>
        <w:t>.3.Рабочая программа воспитания</w:t>
      </w:r>
    </w:p>
    <w:p w:rsidR="00DC5F58" w:rsidRPr="008B739B" w:rsidRDefault="0066127A" w:rsidP="00DC7769">
      <w:pPr>
        <w:spacing w:line="360" w:lineRule="auto"/>
        <w:rPr>
          <w:rFonts w:cs="Times New Roman"/>
          <w:color w:val="000000"/>
          <w:szCs w:val="28"/>
        </w:rPr>
      </w:pPr>
      <w:r>
        <w:rPr>
          <w:rFonts w:cs="Times New Roman"/>
          <w:b/>
          <w:bCs/>
          <w:color w:val="000000"/>
          <w:szCs w:val="28"/>
        </w:rPr>
        <w:t>3</w:t>
      </w:r>
      <w:r w:rsidR="006E21DC" w:rsidRPr="008B739B">
        <w:rPr>
          <w:rFonts w:cs="Times New Roman"/>
          <w:b/>
          <w:bCs/>
          <w:color w:val="000000"/>
          <w:szCs w:val="28"/>
        </w:rPr>
        <w:t>.3.1.</w:t>
      </w:r>
      <w:r w:rsidR="00DC5F58" w:rsidRPr="008B739B">
        <w:rPr>
          <w:rFonts w:cs="Times New Roman"/>
          <w:b/>
          <w:bCs/>
          <w:color w:val="000000"/>
          <w:szCs w:val="28"/>
        </w:rPr>
        <w:t>Пояснительная записка</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Рабочая программа воспитания ЧОУ «Классическая Гимназия-пансион»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t>Программа воспитания:</w:t>
      </w:r>
    </w:p>
    <w:p w:rsidR="00DC5F58" w:rsidRPr="008B739B" w:rsidRDefault="00DC5F58" w:rsidP="00DC7769">
      <w:pPr>
        <w:numPr>
          <w:ilvl w:val="0"/>
          <w:numId w:val="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предназначена для планирования и организации системной воспитательной деятельности в ЧОУ «Классическая Гимназия - пансион»;</w:t>
      </w:r>
    </w:p>
    <w:p w:rsidR="00DC5F58" w:rsidRPr="008B739B" w:rsidRDefault="00DC5F58" w:rsidP="00DC7769">
      <w:pPr>
        <w:numPr>
          <w:ilvl w:val="0"/>
          <w:numId w:val="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разработана с участием коллегиальных органов управления ЧОУ «Классическая Гимназия - пансион»  в  том числе Совета обучающихся, Управляющего совета, и утверждена педагогическим советом Гимназии;</w:t>
      </w:r>
    </w:p>
    <w:p w:rsidR="00DC5F58" w:rsidRPr="008B739B" w:rsidRDefault="00DC5F58" w:rsidP="00DC7769">
      <w:pPr>
        <w:numPr>
          <w:ilvl w:val="0"/>
          <w:numId w:val="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rsidR="00DC5F58" w:rsidRPr="008B739B" w:rsidRDefault="00DC5F58" w:rsidP="00DC7769">
      <w:pPr>
        <w:numPr>
          <w:ilvl w:val="0"/>
          <w:numId w:val="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w:t>
      </w:r>
      <w:r w:rsidRPr="008B739B">
        <w:rPr>
          <w:rFonts w:cs="Times New Roman"/>
          <w:color w:val="000000"/>
          <w:szCs w:val="28"/>
        </w:rPr>
        <w:lastRenderedPageBreak/>
        <w:t>российском обществе на основе российских базовых конституционных норм и ценностей;</w:t>
      </w:r>
    </w:p>
    <w:p w:rsidR="00DC5F58" w:rsidRDefault="00DC5F58" w:rsidP="00DC7769">
      <w:pPr>
        <w:numPr>
          <w:ilvl w:val="0"/>
          <w:numId w:val="1"/>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предусматривает историческое просвещение, формирование российской культурной и гражданской идентичности обучающихся.</w:t>
      </w:r>
    </w:p>
    <w:p w:rsidR="00A836A2" w:rsidRPr="00510F6B" w:rsidRDefault="00A836A2" w:rsidP="00A836A2">
      <w:pPr>
        <w:autoSpaceDE w:val="0"/>
        <w:autoSpaceDN w:val="0"/>
        <w:adjustRightInd w:val="0"/>
        <w:spacing w:line="360" w:lineRule="auto"/>
        <w:ind w:firstLine="708"/>
        <w:jc w:val="both"/>
        <w:rPr>
          <w:color w:val="000000"/>
          <w:szCs w:val="28"/>
        </w:rPr>
      </w:pPr>
      <w:r>
        <w:rPr>
          <w:color w:val="000000"/>
          <w:szCs w:val="28"/>
        </w:rPr>
        <w:t>В 2022-2023</w:t>
      </w:r>
      <w:r w:rsidRPr="00510F6B">
        <w:rPr>
          <w:color w:val="000000"/>
          <w:szCs w:val="28"/>
        </w:rPr>
        <w:t xml:space="preserve"> учебном году в Гимназии  на уровне осн</w:t>
      </w:r>
      <w:r>
        <w:rPr>
          <w:color w:val="000000"/>
          <w:szCs w:val="28"/>
        </w:rPr>
        <w:t>овного общего образования обучалось 114</w:t>
      </w:r>
      <w:r w:rsidRPr="00510F6B">
        <w:rPr>
          <w:color w:val="000000"/>
          <w:szCs w:val="28"/>
        </w:rPr>
        <w:t xml:space="preserve"> человек. Обучение организовано в 1 смену. В </w:t>
      </w:r>
      <w:r>
        <w:rPr>
          <w:color w:val="000000"/>
          <w:szCs w:val="28"/>
        </w:rPr>
        <w:t xml:space="preserve">ЧОУ « Классическая  </w:t>
      </w:r>
      <w:r w:rsidRPr="00510F6B">
        <w:rPr>
          <w:color w:val="000000"/>
          <w:szCs w:val="28"/>
        </w:rPr>
        <w:t xml:space="preserve">Гимназии </w:t>
      </w:r>
      <w:r>
        <w:rPr>
          <w:color w:val="000000"/>
          <w:szCs w:val="28"/>
        </w:rPr>
        <w:t xml:space="preserve">– пансион» </w:t>
      </w:r>
      <w:r w:rsidRPr="00510F6B">
        <w:rPr>
          <w:color w:val="000000"/>
          <w:szCs w:val="28"/>
        </w:rPr>
        <w:t xml:space="preserve">обучаются дети из семей разного социального статуса, разных национальностей. </w:t>
      </w:r>
    </w:p>
    <w:p w:rsidR="00A836A2" w:rsidRPr="00510F6B" w:rsidRDefault="00A836A2" w:rsidP="00A836A2">
      <w:pPr>
        <w:pStyle w:val="Default"/>
        <w:spacing w:line="360" w:lineRule="auto"/>
        <w:ind w:firstLine="708"/>
        <w:jc w:val="both"/>
        <w:rPr>
          <w:sz w:val="28"/>
          <w:szCs w:val="28"/>
        </w:rPr>
      </w:pPr>
      <w:r w:rsidRPr="00510F6B">
        <w:rPr>
          <w:sz w:val="28"/>
          <w:szCs w:val="28"/>
        </w:rPr>
        <w:t>Процесс воспитания в образовательной организации основывается на следующих принципах взаимодействия педагогов и школьников:</w:t>
      </w:r>
    </w:p>
    <w:p w:rsidR="00A836A2" w:rsidRPr="00C44779" w:rsidRDefault="00A836A2" w:rsidP="00A836A2">
      <w:pPr>
        <w:pStyle w:val="a3"/>
        <w:numPr>
          <w:ilvl w:val="0"/>
          <w:numId w:val="51"/>
        </w:numPr>
        <w:autoSpaceDE w:val="0"/>
        <w:autoSpaceDN w:val="0"/>
        <w:adjustRightInd w:val="0"/>
        <w:spacing w:after="49" w:line="360" w:lineRule="auto"/>
        <w:jc w:val="both"/>
        <w:rPr>
          <w:color w:val="000000"/>
          <w:szCs w:val="28"/>
        </w:rPr>
      </w:pPr>
      <w:r w:rsidRPr="00C44779">
        <w:rPr>
          <w:color w:val="000000"/>
          <w:szCs w:val="28"/>
        </w:rPr>
        <w:t>неукоснительного соблюдения законности и прав семьи и ребенка, соблюдения конфиденциальности информации о ребенке и семье, приоритета безопасности ребенка при нахождении в образовательной организации;</w:t>
      </w:r>
    </w:p>
    <w:p w:rsidR="00A836A2" w:rsidRPr="00C44779" w:rsidRDefault="00A836A2" w:rsidP="00A836A2">
      <w:pPr>
        <w:pStyle w:val="a3"/>
        <w:numPr>
          <w:ilvl w:val="0"/>
          <w:numId w:val="51"/>
        </w:numPr>
        <w:autoSpaceDE w:val="0"/>
        <w:autoSpaceDN w:val="0"/>
        <w:adjustRightInd w:val="0"/>
        <w:spacing w:after="49" w:line="360" w:lineRule="auto"/>
        <w:jc w:val="both"/>
        <w:rPr>
          <w:color w:val="000000"/>
          <w:szCs w:val="28"/>
        </w:rPr>
      </w:pPr>
      <w:r w:rsidRPr="00C44779">
        <w:rPr>
          <w:color w:val="000000"/>
          <w:szCs w:val="28"/>
        </w:rPr>
        <w:t xml:space="preserve">ориентира на создание в образовательной организации психологически комфортной среды для каждого ребенка и взрослого, без которой невозможно конструктивное взаимодействие школьников и педагогов; </w:t>
      </w:r>
    </w:p>
    <w:p w:rsidR="00A836A2" w:rsidRPr="00C44779" w:rsidRDefault="00A836A2" w:rsidP="00A836A2">
      <w:pPr>
        <w:pStyle w:val="a3"/>
        <w:numPr>
          <w:ilvl w:val="0"/>
          <w:numId w:val="51"/>
        </w:numPr>
        <w:autoSpaceDE w:val="0"/>
        <w:autoSpaceDN w:val="0"/>
        <w:adjustRightInd w:val="0"/>
        <w:spacing w:after="49" w:line="360" w:lineRule="auto"/>
        <w:jc w:val="both"/>
        <w:rPr>
          <w:color w:val="000000"/>
          <w:szCs w:val="28"/>
        </w:rPr>
      </w:pPr>
      <w:r w:rsidRPr="00C44779">
        <w:rPr>
          <w:color w:val="000000"/>
          <w:szCs w:val="28"/>
        </w:rPr>
        <w:t>системности, целесообразности и нешаблонности воспитания как условий его эффективности.</w:t>
      </w:r>
    </w:p>
    <w:p w:rsidR="00A836A2" w:rsidRPr="00510F6B" w:rsidRDefault="00A836A2" w:rsidP="00A836A2">
      <w:pPr>
        <w:autoSpaceDE w:val="0"/>
        <w:autoSpaceDN w:val="0"/>
        <w:adjustRightInd w:val="0"/>
        <w:spacing w:after="49" w:line="360" w:lineRule="auto"/>
        <w:rPr>
          <w:color w:val="000000"/>
          <w:szCs w:val="28"/>
        </w:rPr>
      </w:pPr>
      <w:r w:rsidRPr="00510F6B">
        <w:rPr>
          <w:color w:val="000000"/>
          <w:szCs w:val="28"/>
        </w:rPr>
        <w:t xml:space="preserve">Основными традициями воспитания в образовательной организации являются следующие: </w:t>
      </w:r>
    </w:p>
    <w:p w:rsidR="00A836A2" w:rsidRPr="00C44779" w:rsidRDefault="00A836A2" w:rsidP="00A836A2">
      <w:pPr>
        <w:pStyle w:val="a3"/>
        <w:numPr>
          <w:ilvl w:val="0"/>
          <w:numId w:val="52"/>
        </w:numPr>
        <w:autoSpaceDE w:val="0"/>
        <w:autoSpaceDN w:val="0"/>
        <w:adjustRightInd w:val="0"/>
        <w:spacing w:after="49" w:line="360" w:lineRule="auto"/>
        <w:jc w:val="both"/>
        <w:rPr>
          <w:color w:val="000000"/>
          <w:szCs w:val="28"/>
        </w:rPr>
      </w:pPr>
      <w:r w:rsidRPr="00C44779">
        <w:rPr>
          <w:color w:val="000000"/>
          <w:szCs w:val="28"/>
        </w:rPr>
        <w:t>стержнем годового цикла воспитательной работы школы являются ключевые общешкольные дела, через которые осуществляется интеграция воспитательных усилий педагогов;</w:t>
      </w:r>
    </w:p>
    <w:p w:rsidR="00A836A2" w:rsidRPr="00C44779" w:rsidRDefault="00A836A2" w:rsidP="00A836A2">
      <w:pPr>
        <w:pStyle w:val="a3"/>
        <w:numPr>
          <w:ilvl w:val="0"/>
          <w:numId w:val="52"/>
        </w:numPr>
        <w:autoSpaceDE w:val="0"/>
        <w:autoSpaceDN w:val="0"/>
        <w:adjustRightInd w:val="0"/>
        <w:spacing w:after="49" w:line="360" w:lineRule="auto"/>
        <w:jc w:val="both"/>
        <w:rPr>
          <w:color w:val="000000"/>
          <w:szCs w:val="28"/>
        </w:rPr>
      </w:pPr>
      <w:r w:rsidRPr="00C44779">
        <w:rPr>
          <w:color w:val="000000"/>
          <w:szCs w:val="28"/>
        </w:rPr>
        <w:t xml:space="preserve">в </w:t>
      </w:r>
      <w:r>
        <w:rPr>
          <w:color w:val="000000"/>
          <w:szCs w:val="28"/>
        </w:rPr>
        <w:t xml:space="preserve">ЧОУ « Классическая  </w:t>
      </w:r>
      <w:r w:rsidRPr="00510F6B">
        <w:rPr>
          <w:color w:val="000000"/>
          <w:szCs w:val="28"/>
        </w:rPr>
        <w:t xml:space="preserve">Гимназии </w:t>
      </w:r>
      <w:r>
        <w:rPr>
          <w:color w:val="000000"/>
          <w:szCs w:val="28"/>
        </w:rPr>
        <w:t xml:space="preserve">– пансион» </w:t>
      </w:r>
      <w:r w:rsidRPr="00C44779">
        <w:rPr>
          <w:color w:val="000000"/>
          <w:szCs w:val="28"/>
        </w:rPr>
        <w:t>создаются такие условия, чтобы по мере взросления ребенка увеличивалась и его роль в таких совместных делах (от пассивного наблюдателя до организатора);</w:t>
      </w:r>
    </w:p>
    <w:p w:rsidR="00A836A2" w:rsidRPr="00C44779" w:rsidRDefault="00A836A2" w:rsidP="00A836A2">
      <w:pPr>
        <w:pStyle w:val="a3"/>
        <w:numPr>
          <w:ilvl w:val="0"/>
          <w:numId w:val="52"/>
        </w:numPr>
        <w:autoSpaceDE w:val="0"/>
        <w:autoSpaceDN w:val="0"/>
        <w:adjustRightInd w:val="0"/>
        <w:spacing w:after="49" w:line="360" w:lineRule="auto"/>
        <w:jc w:val="both"/>
        <w:rPr>
          <w:color w:val="000000"/>
          <w:szCs w:val="28"/>
        </w:rPr>
      </w:pPr>
      <w:r w:rsidRPr="00C44779">
        <w:rPr>
          <w:color w:val="000000"/>
          <w:szCs w:val="28"/>
        </w:rPr>
        <w:lastRenderedPageBreak/>
        <w:t xml:space="preserve">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 </w:t>
      </w:r>
    </w:p>
    <w:p w:rsidR="00A836A2" w:rsidRPr="00C44779" w:rsidRDefault="00A836A2" w:rsidP="00A836A2">
      <w:pPr>
        <w:pStyle w:val="a3"/>
        <w:numPr>
          <w:ilvl w:val="0"/>
          <w:numId w:val="52"/>
        </w:numPr>
        <w:autoSpaceDE w:val="0"/>
        <w:autoSpaceDN w:val="0"/>
        <w:adjustRightInd w:val="0"/>
        <w:spacing w:line="360" w:lineRule="auto"/>
        <w:jc w:val="both"/>
        <w:rPr>
          <w:color w:val="000000"/>
          <w:szCs w:val="28"/>
        </w:rPr>
      </w:pPr>
      <w:r w:rsidRPr="00C44779">
        <w:rPr>
          <w:color w:val="000000"/>
          <w:szCs w:val="28"/>
        </w:rPr>
        <w:t>ключевой фигурой воспитания в школе является классный руководитель, реализующий по отношению к детям защитную, личностно развивающую, организационную, посредническую (в разрешении конфликтов) функции.</w:t>
      </w:r>
    </w:p>
    <w:p w:rsidR="00A836A2" w:rsidRDefault="00A836A2" w:rsidP="00A836A2">
      <w:pPr>
        <w:autoSpaceDE w:val="0"/>
        <w:autoSpaceDN w:val="0"/>
        <w:adjustRightInd w:val="0"/>
        <w:spacing w:line="360" w:lineRule="auto"/>
        <w:ind w:firstLine="708"/>
        <w:jc w:val="both"/>
        <w:rPr>
          <w:color w:val="000000"/>
          <w:szCs w:val="28"/>
        </w:rPr>
      </w:pPr>
      <w:r>
        <w:rPr>
          <w:color w:val="000000"/>
          <w:szCs w:val="28"/>
        </w:rPr>
        <w:t xml:space="preserve">ЧОУ « Классическая  </w:t>
      </w:r>
      <w:r w:rsidRPr="00510F6B">
        <w:rPr>
          <w:color w:val="000000"/>
          <w:szCs w:val="28"/>
        </w:rPr>
        <w:t xml:space="preserve">Гимназии </w:t>
      </w:r>
      <w:r>
        <w:rPr>
          <w:color w:val="000000"/>
          <w:szCs w:val="28"/>
        </w:rPr>
        <w:t>– пансион» развивает и активно использует наработки педагогической мысли, науки и практики дореволюционного и советского периодов развития отечественной системы образования.</w:t>
      </w:r>
    </w:p>
    <w:p w:rsidR="00A836A2" w:rsidRPr="00510F6B" w:rsidRDefault="00A836A2" w:rsidP="00A836A2">
      <w:pPr>
        <w:autoSpaceDE w:val="0"/>
        <w:autoSpaceDN w:val="0"/>
        <w:adjustRightInd w:val="0"/>
        <w:spacing w:line="360" w:lineRule="auto"/>
        <w:ind w:firstLine="708"/>
        <w:jc w:val="both"/>
        <w:rPr>
          <w:color w:val="000000"/>
          <w:szCs w:val="28"/>
        </w:rPr>
      </w:pPr>
      <w:r w:rsidRPr="00510F6B">
        <w:rPr>
          <w:color w:val="2C2C2C"/>
          <w:szCs w:val="28"/>
          <w:shd w:val="clear" w:color="auto" w:fill="ECECEC"/>
        </w:rPr>
        <w:t xml:space="preserve"> </w:t>
      </w:r>
      <w:r w:rsidRPr="00510F6B">
        <w:rPr>
          <w:szCs w:val="28"/>
          <w:shd w:val="clear" w:color="auto" w:fill="FFFFFF"/>
        </w:rPr>
        <w:t>Учреждение использует в своей педагогической практике методическое направление, получившее название</w:t>
      </w:r>
      <w:r w:rsidRPr="00510F6B">
        <w:rPr>
          <w:szCs w:val="28"/>
        </w:rPr>
        <w:t> </w:t>
      </w:r>
      <w:r w:rsidRPr="00510F6B">
        <w:rPr>
          <w:i/>
          <w:iCs/>
          <w:szCs w:val="28"/>
        </w:rPr>
        <w:t>«русская классическая школа»</w:t>
      </w:r>
      <w:r w:rsidRPr="00510F6B">
        <w:rPr>
          <w:szCs w:val="28"/>
          <w:shd w:val="clear" w:color="auto" w:fill="FFFFFF"/>
        </w:rPr>
        <w:t>.</w:t>
      </w:r>
    </w:p>
    <w:p w:rsidR="00A836A2" w:rsidRPr="00510F6B" w:rsidRDefault="00A836A2" w:rsidP="00A836A2">
      <w:pPr>
        <w:autoSpaceDE w:val="0"/>
        <w:autoSpaceDN w:val="0"/>
        <w:adjustRightInd w:val="0"/>
        <w:spacing w:line="360" w:lineRule="auto"/>
        <w:ind w:firstLine="708"/>
        <w:jc w:val="both"/>
        <w:rPr>
          <w:szCs w:val="28"/>
          <w:bdr w:val="none" w:sz="0" w:space="0" w:color="auto" w:frame="1"/>
        </w:rPr>
      </w:pPr>
      <w:r w:rsidRPr="00510F6B">
        <w:rPr>
          <w:szCs w:val="28"/>
          <w:bdr w:val="none" w:sz="0" w:space="0" w:color="auto" w:frame="1"/>
        </w:rPr>
        <w:t>В</w:t>
      </w:r>
      <w:r w:rsidRPr="00510F6B">
        <w:rPr>
          <w:szCs w:val="28"/>
        </w:rPr>
        <w:t> </w:t>
      </w:r>
      <w:r w:rsidRPr="00510F6B">
        <w:rPr>
          <w:bCs/>
          <w:szCs w:val="28"/>
        </w:rPr>
        <w:t>2012 году</w:t>
      </w:r>
      <w:r w:rsidRPr="00510F6B">
        <w:rPr>
          <w:szCs w:val="28"/>
        </w:rPr>
        <w:t> </w:t>
      </w:r>
      <w:r>
        <w:rPr>
          <w:szCs w:val="28"/>
        </w:rPr>
        <w:t xml:space="preserve"> </w:t>
      </w:r>
      <w:r w:rsidRPr="00510F6B">
        <w:rPr>
          <w:szCs w:val="28"/>
          <w:bdr w:val="none" w:sz="0" w:space="0" w:color="auto" w:frame="1"/>
        </w:rPr>
        <w:t>на конкурсе «За нравственный подвиг учителя», проводимом совместно Министерством образования и Московской Патриархией, Гимназия Свято–Алексиевской Пустыни стала победителем  в номинациях «духовно-нравственное воспитание в образовательном учреждении» и «Лучшее педагогическое исследование года».</w:t>
      </w:r>
    </w:p>
    <w:p w:rsidR="00A836A2" w:rsidRPr="00C44779" w:rsidRDefault="00A836A2" w:rsidP="00A836A2">
      <w:pPr>
        <w:autoSpaceDE w:val="0"/>
        <w:autoSpaceDN w:val="0"/>
        <w:adjustRightInd w:val="0"/>
        <w:spacing w:line="360" w:lineRule="auto"/>
        <w:ind w:firstLine="709"/>
        <w:jc w:val="both"/>
        <w:rPr>
          <w:szCs w:val="28"/>
          <w:shd w:val="clear" w:color="auto" w:fill="FFFFFF"/>
        </w:rPr>
      </w:pPr>
      <w:r w:rsidRPr="00510F6B">
        <w:rPr>
          <w:szCs w:val="28"/>
        </w:rPr>
        <w:t>В педагогической деятельности Гимназии большо</w:t>
      </w:r>
      <w:r>
        <w:rPr>
          <w:szCs w:val="28"/>
        </w:rPr>
        <w:t xml:space="preserve">е значение имеет создание в </w:t>
      </w:r>
      <w:r w:rsidRPr="00510F6B">
        <w:rPr>
          <w:szCs w:val="28"/>
        </w:rPr>
        <w:t>1999 г. «Сухопутного Святого Благоверного Великого князя Александра Невского Кадетского Корпуса». Позднее был создан морской взвод имени святого праведного воина Федора Ушакова. После чего вся структура получила наименование «Объединенный святого апостола Андрея Первозванного кадетский корпус Свято - Алекси</w:t>
      </w:r>
      <w:r>
        <w:rPr>
          <w:szCs w:val="28"/>
        </w:rPr>
        <w:t>е</w:t>
      </w:r>
      <w:r w:rsidRPr="00510F6B">
        <w:rPr>
          <w:szCs w:val="28"/>
        </w:rPr>
        <w:t xml:space="preserve">вской Пустыни» (ОКК САП). </w:t>
      </w:r>
      <w:r>
        <w:rPr>
          <w:szCs w:val="28"/>
        </w:rPr>
        <w:t>С 2005 года в Свято – Алексиевской обители действует Школа искусств. В ней работают пять отделений: музыкально - хоровое, изобразительных искусств, театральное, хореографическое, декоративно-</w:t>
      </w:r>
      <w:r>
        <w:rPr>
          <w:szCs w:val="28"/>
        </w:rPr>
        <w:lastRenderedPageBreak/>
        <w:t>прикладного искусства. 07.09.2023 г. фортепианное отделение получило лицензию на ведение образовательной деятельности.</w:t>
      </w:r>
    </w:p>
    <w:p w:rsidR="00A836A2" w:rsidRPr="00510F6B" w:rsidRDefault="00A836A2" w:rsidP="00A836A2">
      <w:pPr>
        <w:shd w:val="clear" w:color="auto" w:fill="ECECEC"/>
        <w:spacing w:line="360" w:lineRule="auto"/>
        <w:ind w:firstLine="708"/>
        <w:jc w:val="both"/>
        <w:textAlignment w:val="baseline"/>
        <w:rPr>
          <w:szCs w:val="28"/>
        </w:rPr>
      </w:pPr>
      <w:r w:rsidRPr="00A836A2">
        <w:rPr>
          <w:szCs w:val="28"/>
          <w:shd w:val="clear" w:color="auto" w:fill="FFFFFF"/>
        </w:rPr>
        <w:t xml:space="preserve">Библиотека Пустыни численностью более 350 тысяч томов включает в себя отделы редкой книги, рукописей, арт- кабинет, военно-историческую и военно-учебную библиотеку, картографический кабинет. В отделе мемориальных библиотек находятся библиотека академика Б.В. Раушенбаха, академика В.Г. Фесенкова, профессора Н.А. Чистяковой, профессора М.Ф. Мурьянова, фрагменты библиотек учёных чл.-корр. АН А.А. Ляпунова, профессора П.В. Флоренского, профессора Н.В. Кинжалова и многих других. </w:t>
      </w:r>
      <w:r w:rsidRPr="00A836A2">
        <w:rPr>
          <w:szCs w:val="28"/>
        </w:rPr>
        <w:t>Это сложная и многосторонняя сеть небольших</w:t>
      </w:r>
      <w:r w:rsidRPr="00510F6B">
        <w:rPr>
          <w:szCs w:val="28"/>
        </w:rPr>
        <w:t xml:space="preserve">, но серьезных по своему научно-экспозиционному потенциалу собраний.  </w:t>
      </w:r>
    </w:p>
    <w:p w:rsidR="00A836A2" w:rsidRPr="00510F6B" w:rsidRDefault="00A836A2" w:rsidP="00A836A2">
      <w:pPr>
        <w:shd w:val="clear" w:color="auto" w:fill="FFFFFF"/>
        <w:spacing w:before="100" w:beforeAutospacing="1" w:after="100" w:afterAutospacing="1" w:line="360" w:lineRule="auto"/>
        <w:ind w:firstLine="708"/>
        <w:jc w:val="both"/>
        <w:textAlignment w:val="baseline"/>
        <w:rPr>
          <w:szCs w:val="28"/>
          <w:shd w:val="clear" w:color="auto" w:fill="FFFFFF"/>
        </w:rPr>
      </w:pPr>
      <w:r w:rsidRPr="00510F6B">
        <w:rPr>
          <w:szCs w:val="28"/>
        </w:rPr>
        <w:t>В структуру «Объединённых Музеев Свято - Алексиевской Пустыни» входят: музей путешествий и великих географических открытий, музей изящных искусств им. П.И. Басманова, музей классических древностей, музей         путешествий Федора Конюхова, музей казачьего быта, музей естественной истории им. А.Е. Микулина и многое другое.</w:t>
      </w:r>
    </w:p>
    <w:p w:rsidR="00A836A2" w:rsidRPr="00C776A8" w:rsidRDefault="00A836A2" w:rsidP="00A836A2">
      <w:pPr>
        <w:spacing w:line="360" w:lineRule="auto"/>
        <w:ind w:firstLine="708"/>
        <w:jc w:val="both"/>
        <w:rPr>
          <w:szCs w:val="28"/>
        </w:rPr>
      </w:pPr>
      <w:r w:rsidRPr="00510F6B">
        <w:rPr>
          <w:szCs w:val="28"/>
        </w:rPr>
        <w:t>С 2002 г. Объединенные Музеи Свято - Алексиевской Пустыни являются членом Ассоциации естественнонаучных музеев России и Союза Музеев России. Музеями заключены договоры о сотрудничестве со многими ведущими музеями Москвы и Санкт-Петербурга. Ежегодно совместно  музеями, Культурным Центром и Гимназией проводятся многодневные научно-практические образовательные конференции очень широкого спектра, серьезной научной представительности, результаты которых публикуются в сборниках.</w:t>
      </w:r>
      <w:r w:rsidRPr="00510F6B">
        <w:rPr>
          <w:szCs w:val="28"/>
        </w:rPr>
        <w:br/>
      </w:r>
      <w:r w:rsidRPr="00510F6B">
        <w:rPr>
          <w:rFonts w:eastAsia="Arial Unicode MS"/>
          <w:szCs w:val="28"/>
        </w:rPr>
        <w:t>​</w:t>
      </w:r>
      <w:r w:rsidRPr="00510F6B">
        <w:rPr>
          <w:szCs w:val="28"/>
        </w:rPr>
        <w:tab/>
        <w:t>Однако, в первую очередь, музеи являются учебной базой для гимназистов. Учителями Гимназии в музеях</w:t>
      </w:r>
      <w:r>
        <w:rPr>
          <w:szCs w:val="28"/>
        </w:rPr>
        <w:t xml:space="preserve"> проводится до 300 уроков в год, не </w:t>
      </w:r>
      <w:r w:rsidRPr="00510F6B">
        <w:rPr>
          <w:szCs w:val="28"/>
        </w:rPr>
        <w:t>считая внеурочных занятий.</w:t>
      </w:r>
      <w:r w:rsidRPr="00510F6B">
        <w:rPr>
          <w:szCs w:val="28"/>
        </w:rPr>
        <w:br/>
        <w:t> </w:t>
      </w:r>
      <w:r w:rsidRPr="00510F6B">
        <w:rPr>
          <w:szCs w:val="28"/>
        </w:rPr>
        <w:tab/>
        <w:t xml:space="preserve">Кроме участия в учебном процессе, ведется активная просветительская </w:t>
      </w:r>
      <w:r w:rsidRPr="00510F6B">
        <w:rPr>
          <w:szCs w:val="28"/>
        </w:rPr>
        <w:lastRenderedPageBreak/>
        <w:t>деятельность. Музеи принимают в своих стенах многочисленные экскурсии. </w:t>
      </w:r>
      <w:r w:rsidRPr="00510F6B">
        <w:rPr>
          <w:szCs w:val="28"/>
        </w:rPr>
        <w:br/>
        <w:t xml:space="preserve">Ботанический сад – это еще один музей, только под открытым небом. Коллекция растений в нем на сегодня превышает 700 видов (свыше тысячи сортов). Осуществляется обмен посадочным материалом с Главным ботаническим садом им. Н.В. Цицина РАН. Ботанический сад используется как объект культурного, просветительского и учебно-воспитательного назначения. В хозяйстве Обители также организован небольшой зоопарк из диких и декоративных животных и птиц. </w:t>
      </w:r>
      <w:r>
        <w:rPr>
          <w:szCs w:val="28"/>
        </w:rPr>
        <w:t>Н</w:t>
      </w:r>
      <w:r w:rsidRPr="00C776A8">
        <w:rPr>
          <w:szCs w:val="28"/>
        </w:rPr>
        <w:t>а 80-ти гектарах доброкачественной земли заложен дендропарк.</w:t>
      </w:r>
    </w:p>
    <w:p w:rsidR="00DC5F58" w:rsidRPr="008B739B" w:rsidRDefault="00DC5F58" w:rsidP="00A836A2">
      <w:pPr>
        <w:spacing w:line="360" w:lineRule="auto"/>
        <w:ind w:firstLine="420"/>
        <w:jc w:val="both"/>
        <w:rPr>
          <w:rFonts w:cs="Times New Roman"/>
          <w:color w:val="000000"/>
          <w:szCs w:val="28"/>
        </w:rPr>
      </w:pPr>
      <w:r w:rsidRPr="008B739B">
        <w:rPr>
          <w:rFonts w:cs="Times New Roman"/>
          <w:color w:val="000000"/>
          <w:szCs w:val="28"/>
        </w:rPr>
        <w:t>Программа воспитания включает три раздела: целевой, содержательный, организационный.</w:t>
      </w:r>
    </w:p>
    <w:p w:rsidR="0066127A" w:rsidRDefault="00DC5F58" w:rsidP="0066127A">
      <w:pPr>
        <w:spacing w:line="360" w:lineRule="auto"/>
        <w:ind w:firstLine="420"/>
        <w:jc w:val="both"/>
        <w:rPr>
          <w:rFonts w:cs="Times New Roman"/>
          <w:color w:val="000000"/>
          <w:szCs w:val="28"/>
        </w:rPr>
      </w:pPr>
      <w:r w:rsidRPr="008B739B">
        <w:rPr>
          <w:rFonts w:cs="Times New Roman"/>
          <w:color w:val="000000"/>
          <w:szCs w:val="28"/>
        </w:rPr>
        <w:t>В соответствии с особенностями ЧОУ «Классическая Гимназия-пансион»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этнокультурные интересы, особые образовательные потребности обучающихся.</w:t>
      </w:r>
    </w:p>
    <w:p w:rsidR="00A836A2" w:rsidRDefault="00A836A2" w:rsidP="0066127A">
      <w:pPr>
        <w:spacing w:line="360" w:lineRule="auto"/>
        <w:ind w:firstLine="420"/>
        <w:jc w:val="both"/>
        <w:rPr>
          <w:rFonts w:cs="Times New Roman"/>
          <w:b/>
          <w:bCs/>
          <w:color w:val="000000"/>
          <w:szCs w:val="28"/>
        </w:rPr>
      </w:pPr>
    </w:p>
    <w:p w:rsidR="00DC5F58" w:rsidRPr="008B739B" w:rsidRDefault="0066127A" w:rsidP="0066127A">
      <w:pPr>
        <w:spacing w:line="360" w:lineRule="auto"/>
        <w:ind w:firstLine="420"/>
        <w:jc w:val="both"/>
        <w:rPr>
          <w:rFonts w:cs="Times New Roman"/>
          <w:color w:val="000000"/>
          <w:szCs w:val="28"/>
        </w:rPr>
      </w:pPr>
      <w:r>
        <w:rPr>
          <w:rFonts w:cs="Times New Roman"/>
          <w:b/>
          <w:bCs/>
          <w:color w:val="000000"/>
          <w:szCs w:val="28"/>
        </w:rPr>
        <w:t>3</w:t>
      </w:r>
      <w:r w:rsidR="006E21DC" w:rsidRPr="008B739B">
        <w:rPr>
          <w:rFonts w:cs="Times New Roman"/>
          <w:b/>
          <w:bCs/>
          <w:color w:val="000000"/>
          <w:szCs w:val="28"/>
        </w:rPr>
        <w:t>.3.2.</w:t>
      </w:r>
      <w:r w:rsidR="00DC5F58" w:rsidRPr="008B739B">
        <w:rPr>
          <w:rFonts w:cs="Times New Roman"/>
          <w:b/>
          <w:bCs/>
          <w:color w:val="000000"/>
          <w:szCs w:val="28"/>
        </w:rPr>
        <w:t xml:space="preserve"> Целевой раздел</w:t>
      </w:r>
    </w:p>
    <w:p w:rsidR="00DC5F58" w:rsidRPr="008B739B" w:rsidRDefault="00DC5F58" w:rsidP="0066127A">
      <w:pPr>
        <w:spacing w:line="360" w:lineRule="auto"/>
        <w:ind w:firstLine="420"/>
        <w:jc w:val="both"/>
        <w:rPr>
          <w:rFonts w:cs="Times New Roman"/>
          <w:color w:val="000000"/>
          <w:szCs w:val="28"/>
        </w:rPr>
      </w:pPr>
      <w:r w:rsidRPr="008B739B">
        <w:rPr>
          <w:rFonts w:cs="Times New Roman"/>
          <w:color w:val="000000"/>
          <w:szCs w:val="28"/>
        </w:rPr>
        <w:t xml:space="preserve"> Содержание воспитания обучающихся в ЧОУ «Классическая Гимназия-пансион»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DC5F58" w:rsidRDefault="00C231F7" w:rsidP="00DC7769">
      <w:pPr>
        <w:spacing w:line="360" w:lineRule="auto"/>
        <w:jc w:val="both"/>
        <w:rPr>
          <w:rFonts w:cs="Times New Roman"/>
          <w:color w:val="000000"/>
          <w:szCs w:val="28"/>
        </w:rPr>
      </w:pPr>
      <w:r>
        <w:rPr>
          <w:rFonts w:cs="Times New Roman"/>
          <w:color w:val="000000"/>
          <w:szCs w:val="28"/>
        </w:rPr>
        <w:lastRenderedPageBreak/>
        <w:t xml:space="preserve">      </w:t>
      </w:r>
      <w:r w:rsidR="0066127A">
        <w:rPr>
          <w:rFonts w:cs="Times New Roman"/>
          <w:color w:val="000000"/>
          <w:szCs w:val="28"/>
        </w:rPr>
        <w:t xml:space="preserve"> </w:t>
      </w:r>
      <w:r w:rsidR="00DC5F58" w:rsidRPr="008B739B">
        <w:rPr>
          <w:rFonts w:cs="Times New Roman"/>
          <w:color w:val="000000"/>
          <w:szCs w:val="28"/>
        </w:rPr>
        <w:t>Воспитательная деятельность в ЧОУ «Классическая Гимназия-пансион»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DC5F58" w:rsidRPr="008B739B" w:rsidRDefault="00C231F7" w:rsidP="00C231F7">
      <w:pPr>
        <w:spacing w:line="360" w:lineRule="auto"/>
        <w:ind w:firstLine="420"/>
        <w:jc w:val="both"/>
        <w:rPr>
          <w:rFonts w:cs="Times New Roman"/>
          <w:color w:val="000000"/>
          <w:szCs w:val="28"/>
        </w:rPr>
      </w:pPr>
      <w:r>
        <w:t xml:space="preserve">Основной целью духовно-нравственного развития и воспитания обучающихся на уровне начального общего образования является социально </w:t>
      </w:r>
      <w:r>
        <w:softHyphen/>
        <w:t xml:space="preserve"> педагогическая поддержка становления и развития высоконравственного, творческого, компетентного гражданина России, принимающего судьбу Отечества как свою личную, осознающего ответственность за настоящее и будущее своей страны, укорененного в духовных и культурных традициях, самоутверждение и осознание себя членом Русской Православной Церкви. В соответствии с этим идеалом и нормативными правовыми актами Российской Федерации в сфере образования, цель воспитания обучающихся в </w:t>
      </w:r>
      <w:r w:rsidR="00DC5F58" w:rsidRPr="008B739B">
        <w:rPr>
          <w:rFonts w:cs="Times New Roman"/>
          <w:color w:val="000000"/>
          <w:szCs w:val="28"/>
        </w:rPr>
        <w:t xml:space="preserve"> ЧОУ «Классическая Гимназия-пансион»:</w:t>
      </w:r>
    </w:p>
    <w:p w:rsidR="00DC5F58" w:rsidRPr="008B739B" w:rsidRDefault="00DC5F58" w:rsidP="00DC7769">
      <w:pPr>
        <w:numPr>
          <w:ilvl w:val="0"/>
          <w:numId w:val="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C231F7" w:rsidRPr="00C231F7" w:rsidRDefault="00DC5F58" w:rsidP="00C231F7">
      <w:pPr>
        <w:numPr>
          <w:ilvl w:val="0"/>
          <w:numId w:val="2"/>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DC5F58" w:rsidRPr="008B739B" w:rsidRDefault="00DC5F58" w:rsidP="0066127A">
      <w:pPr>
        <w:spacing w:line="360" w:lineRule="auto"/>
        <w:ind w:firstLine="420"/>
        <w:rPr>
          <w:rFonts w:cs="Times New Roman"/>
          <w:color w:val="000000"/>
          <w:szCs w:val="28"/>
        </w:rPr>
      </w:pPr>
      <w:r w:rsidRPr="008B739B">
        <w:rPr>
          <w:rFonts w:cs="Times New Roman"/>
          <w:color w:val="000000"/>
          <w:szCs w:val="28"/>
        </w:rPr>
        <w:lastRenderedPageBreak/>
        <w:t xml:space="preserve"> Задачи воспитания обучающихся в ЧОУ «Классическая Гимназия-пансион»:</w:t>
      </w:r>
    </w:p>
    <w:p w:rsidR="00DC5F58" w:rsidRPr="008B739B" w:rsidRDefault="00DC5F58" w:rsidP="00DC7769">
      <w:pPr>
        <w:numPr>
          <w:ilvl w:val="0"/>
          <w:numId w:val="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rsidR="00DC5F58" w:rsidRPr="008B739B" w:rsidRDefault="00DC5F58" w:rsidP="00DC7769">
      <w:pPr>
        <w:numPr>
          <w:ilvl w:val="0"/>
          <w:numId w:val="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формирование и развитие личностных отношений к этим нормам, ценностям, традициям (их освоение, принятие);</w:t>
      </w:r>
    </w:p>
    <w:p w:rsidR="00DC5F58" w:rsidRPr="008B739B" w:rsidRDefault="00DC5F58" w:rsidP="00DC7769">
      <w:pPr>
        <w:numPr>
          <w:ilvl w:val="0"/>
          <w:numId w:val="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rsidR="00DC5F58" w:rsidRPr="008B739B" w:rsidRDefault="00DC5F58" w:rsidP="00DC7769">
      <w:pPr>
        <w:numPr>
          <w:ilvl w:val="0"/>
          <w:numId w:val="3"/>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достижение личностных результатов освоения общеобразовательных программ в соответствии с ФГОС НОО.</w:t>
      </w:r>
    </w:p>
    <w:p w:rsidR="00DC5F58" w:rsidRPr="008B739B" w:rsidRDefault="00DC5F58" w:rsidP="0066127A">
      <w:pPr>
        <w:spacing w:line="360" w:lineRule="auto"/>
        <w:ind w:firstLine="420"/>
        <w:jc w:val="both"/>
        <w:rPr>
          <w:rFonts w:cs="Times New Roman"/>
          <w:color w:val="000000"/>
          <w:szCs w:val="28"/>
        </w:rPr>
      </w:pPr>
      <w:r w:rsidRPr="008B739B">
        <w:rPr>
          <w:rFonts w:cs="Times New Roman"/>
          <w:color w:val="000000"/>
          <w:szCs w:val="28"/>
        </w:rPr>
        <w:t>Личностные результаты освоения обучающимися образовательных программ включают:</w:t>
      </w:r>
    </w:p>
    <w:p w:rsidR="00DC5F58" w:rsidRPr="008B739B" w:rsidRDefault="00DC5F58" w:rsidP="00DC7769">
      <w:pPr>
        <w:numPr>
          <w:ilvl w:val="0"/>
          <w:numId w:val="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осознание российской гражданской идентичности;</w:t>
      </w:r>
    </w:p>
    <w:p w:rsidR="00DC5F58" w:rsidRPr="008B739B" w:rsidRDefault="00DC5F58" w:rsidP="00DC7769">
      <w:pPr>
        <w:numPr>
          <w:ilvl w:val="0"/>
          <w:numId w:val="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сформированность ценностей самостоятельности и инициативы;</w:t>
      </w:r>
    </w:p>
    <w:p w:rsidR="00DC5F58" w:rsidRPr="008B739B" w:rsidRDefault="00DC5F58" w:rsidP="00DC7769">
      <w:pPr>
        <w:numPr>
          <w:ilvl w:val="0"/>
          <w:numId w:val="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готовность обучающихся к саморазвитию, самостоятельности и личностному самоопределению;</w:t>
      </w:r>
    </w:p>
    <w:p w:rsidR="00DC5F58" w:rsidRPr="008B739B" w:rsidRDefault="00DC5F58" w:rsidP="00DC7769">
      <w:pPr>
        <w:numPr>
          <w:ilvl w:val="0"/>
          <w:numId w:val="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наличие мотивации к целенаправленной социально значимой деятельности;</w:t>
      </w:r>
    </w:p>
    <w:p w:rsidR="00DC5F58" w:rsidRPr="008B739B" w:rsidRDefault="00DC5F58" w:rsidP="00DC7769">
      <w:pPr>
        <w:numPr>
          <w:ilvl w:val="0"/>
          <w:numId w:val="4"/>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сформированность внутренней позиции личности как особого ценностного отношения к себе, окружающим людям и жизни в целом.</w:t>
      </w:r>
    </w:p>
    <w:p w:rsidR="00DC5F58" w:rsidRPr="008B739B" w:rsidRDefault="00DC5F58" w:rsidP="0066127A">
      <w:pPr>
        <w:spacing w:line="360" w:lineRule="auto"/>
        <w:ind w:firstLine="420"/>
        <w:jc w:val="both"/>
        <w:rPr>
          <w:rFonts w:cs="Times New Roman"/>
          <w:color w:val="000000"/>
          <w:szCs w:val="28"/>
        </w:rPr>
      </w:pPr>
      <w:r w:rsidRPr="008B739B">
        <w:rPr>
          <w:rFonts w:cs="Times New Roman"/>
          <w:color w:val="000000"/>
          <w:szCs w:val="28"/>
        </w:rPr>
        <w:t xml:space="preserve">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w:t>
      </w:r>
      <w:r w:rsidRPr="008B739B">
        <w:rPr>
          <w:rFonts w:cs="Times New Roman"/>
          <w:color w:val="000000"/>
          <w:szCs w:val="28"/>
        </w:rPr>
        <w:lastRenderedPageBreak/>
        <w:t>детей и взрослых, следования нравственному примеру, безопасной жизнедеятельности, инклюзивности, возрастосообразности.</w:t>
      </w:r>
    </w:p>
    <w:p w:rsidR="00DC5F58" w:rsidRPr="008B739B" w:rsidRDefault="00DC5F58" w:rsidP="0066127A">
      <w:pPr>
        <w:spacing w:line="360" w:lineRule="auto"/>
        <w:ind w:firstLine="420"/>
        <w:jc w:val="both"/>
        <w:rPr>
          <w:rFonts w:cs="Times New Roman"/>
          <w:color w:val="000000"/>
          <w:szCs w:val="28"/>
        </w:rPr>
      </w:pPr>
      <w:r w:rsidRPr="008B739B">
        <w:rPr>
          <w:rFonts w:cs="Times New Roman"/>
          <w:color w:val="000000"/>
          <w:szCs w:val="28"/>
        </w:rPr>
        <w:t>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учетом возможностей и состояния здоровья, </w:t>
      </w:r>
      <w:r w:rsidRPr="008B739B">
        <w:rPr>
          <w:rFonts w:cs="Times New Roman"/>
          <w:color w:val="000000"/>
          <w:szCs w:val="28"/>
        </w:rPr>
        <w:lastRenderedPageBreak/>
        <w:t>навыков безопасного поведения в природной и социальной среде, чрезвычайных ситуациях;</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66127A" w:rsidRDefault="00DC5F58" w:rsidP="0066127A">
      <w:pPr>
        <w:spacing w:line="360" w:lineRule="auto"/>
        <w:jc w:val="both"/>
        <w:rPr>
          <w:rFonts w:cs="Times New Roman"/>
          <w:color w:val="000000"/>
          <w:szCs w:val="28"/>
        </w:rPr>
      </w:pPr>
      <w:r w:rsidRPr="008B739B">
        <w:rPr>
          <w:rFonts w:cs="Times New Roman"/>
          <w:color w:val="000000"/>
          <w:szCs w:val="28"/>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rsidR="0066127A" w:rsidRDefault="0066127A" w:rsidP="0066127A">
      <w:pPr>
        <w:spacing w:line="360" w:lineRule="auto"/>
        <w:jc w:val="both"/>
        <w:rPr>
          <w:rFonts w:cs="Times New Roman"/>
          <w:color w:val="000000"/>
          <w:szCs w:val="28"/>
        </w:rPr>
      </w:pPr>
    </w:p>
    <w:p w:rsidR="00DC5F58" w:rsidRPr="0066127A" w:rsidRDefault="0066127A" w:rsidP="0066127A">
      <w:pPr>
        <w:spacing w:line="360" w:lineRule="auto"/>
        <w:jc w:val="both"/>
        <w:rPr>
          <w:rFonts w:cs="Times New Roman"/>
          <w:color w:val="000000"/>
          <w:szCs w:val="28"/>
        </w:rPr>
      </w:pPr>
      <w:r>
        <w:rPr>
          <w:rFonts w:cs="Times New Roman"/>
          <w:b/>
          <w:color w:val="000000"/>
          <w:szCs w:val="28"/>
        </w:rPr>
        <w:t>3.3.2.1</w:t>
      </w:r>
      <w:r w:rsidRPr="0066127A">
        <w:rPr>
          <w:rFonts w:cs="Times New Roman"/>
          <w:b/>
          <w:color w:val="000000"/>
          <w:szCs w:val="28"/>
        </w:rPr>
        <w:t>.</w:t>
      </w:r>
      <w:r w:rsidR="00DC5F58" w:rsidRPr="0066127A">
        <w:rPr>
          <w:rFonts w:cs="Times New Roman"/>
          <w:b/>
          <w:color w:val="000000"/>
          <w:szCs w:val="28"/>
        </w:rPr>
        <w:t xml:space="preserve"> Целевые ориентиры результатов воспитания</w:t>
      </w:r>
      <w:r w:rsidR="00DC5F58" w:rsidRPr="008B739B">
        <w:rPr>
          <w:rFonts w:cs="Times New Roman"/>
          <w:color w:val="000000"/>
          <w:szCs w:val="28"/>
        </w:rPr>
        <w:t>.</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Требования к личностным результатам освоения обучающимися ООП НОО установлены ФГОС НОО. 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ФГОС НОО.</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 xml:space="preserve">Целевые ориентиры определены в соответствии с инвариантным содержанием воспитания обучающихся на основе российских базовых </w:t>
      </w:r>
      <w:r w:rsidRPr="008B739B">
        <w:rPr>
          <w:rFonts w:cs="Times New Roman"/>
          <w:color w:val="000000"/>
          <w:szCs w:val="28"/>
        </w:rPr>
        <w:lastRenderedPageBreak/>
        <w:t>(гражданских, конституциональных) ценностей, обеспечивают единство воспитания, воспитательного пространства.</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 xml:space="preserve">1. </w:t>
      </w:r>
      <w:r w:rsidRPr="008B739B">
        <w:rPr>
          <w:rFonts w:cs="Times New Roman"/>
          <w:i/>
          <w:color w:val="000000"/>
          <w:szCs w:val="28"/>
        </w:rPr>
        <w:t>Гражданско-патриотическое воспитание</w:t>
      </w:r>
      <w:r w:rsidRPr="008B739B">
        <w:rPr>
          <w:rFonts w:cs="Times New Roman"/>
          <w:color w:val="000000"/>
          <w:szCs w:val="28"/>
        </w:rPr>
        <w:t>:</w:t>
      </w:r>
    </w:p>
    <w:p w:rsidR="00DC5F58" w:rsidRPr="008B739B" w:rsidRDefault="00DC5F58" w:rsidP="00DC7769">
      <w:pPr>
        <w:numPr>
          <w:ilvl w:val="0"/>
          <w:numId w:val="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знающий и любящий свою малую родину, свой край, имеющий представление о Родине – России, ее территории, расположении;</w:t>
      </w:r>
    </w:p>
    <w:p w:rsidR="00DC5F58" w:rsidRPr="008B739B" w:rsidRDefault="00DC5F58" w:rsidP="00DC7769">
      <w:pPr>
        <w:numPr>
          <w:ilvl w:val="0"/>
          <w:numId w:val="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сознающий принадлежность к своему народу и к общности граждан России, проявляющий уважение к своему и другим народам;</w:t>
      </w:r>
    </w:p>
    <w:p w:rsidR="00DC5F58" w:rsidRPr="008B739B" w:rsidRDefault="00DC5F58" w:rsidP="00DC7769">
      <w:pPr>
        <w:numPr>
          <w:ilvl w:val="0"/>
          <w:numId w:val="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понимающий свою сопричастность к прошлому, настоящему и будущему родного края, своей Родины – России, Российского государства;</w:t>
      </w:r>
    </w:p>
    <w:p w:rsidR="00DC5F58" w:rsidRPr="008B739B" w:rsidRDefault="00DC5F58" w:rsidP="00DC7769">
      <w:pPr>
        <w:numPr>
          <w:ilvl w:val="0"/>
          <w:numId w:val="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DC5F58" w:rsidRPr="008B739B" w:rsidRDefault="00DC5F58" w:rsidP="00DC7769">
      <w:pPr>
        <w:numPr>
          <w:ilvl w:val="0"/>
          <w:numId w:val="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имеющий первоначальные представления о правах и ответственности человека в обществе, гражданских правах и обязанностях;</w:t>
      </w:r>
    </w:p>
    <w:p w:rsidR="0066127A" w:rsidRPr="00C231F7" w:rsidRDefault="00DC5F58" w:rsidP="00DC7769">
      <w:pPr>
        <w:numPr>
          <w:ilvl w:val="0"/>
          <w:numId w:val="5"/>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принимающий участие в жизни класса, общеобразовательной организации, в доступной по возрасту социально значимой деятельности.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 xml:space="preserve">2. </w:t>
      </w:r>
      <w:r w:rsidRPr="008B739B">
        <w:rPr>
          <w:rFonts w:cs="Times New Roman"/>
          <w:i/>
          <w:color w:val="000000"/>
          <w:szCs w:val="28"/>
        </w:rPr>
        <w:t>Духовно-нравственное воспитание</w:t>
      </w:r>
      <w:r w:rsidRPr="008B739B">
        <w:rPr>
          <w:rFonts w:cs="Times New Roman"/>
          <w:color w:val="000000"/>
          <w:szCs w:val="28"/>
        </w:rPr>
        <w:t>:</w:t>
      </w:r>
    </w:p>
    <w:p w:rsidR="00DC5F58" w:rsidRPr="008B739B" w:rsidRDefault="00DC5F58" w:rsidP="00DC7769">
      <w:pPr>
        <w:numPr>
          <w:ilvl w:val="0"/>
          <w:numId w:val="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уважающий духовно-нравственную культуру своей семьи, своего народа, семейные ценности с учетом национальной, религиозной принадлежности;</w:t>
      </w:r>
    </w:p>
    <w:p w:rsidR="00DC5F58" w:rsidRPr="008B739B" w:rsidRDefault="00DC5F58" w:rsidP="00DC7769">
      <w:pPr>
        <w:numPr>
          <w:ilvl w:val="0"/>
          <w:numId w:val="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сознающий ценность каждой человеческой жизни, признающий индивидуальность и достоинство каждого человека;</w:t>
      </w:r>
    </w:p>
    <w:p w:rsidR="00DC5F58" w:rsidRPr="008B739B" w:rsidRDefault="00DC5F58" w:rsidP="00DC7769">
      <w:pPr>
        <w:numPr>
          <w:ilvl w:val="0"/>
          <w:numId w:val="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rsidR="00DC5F58" w:rsidRPr="008B739B" w:rsidRDefault="00DC5F58" w:rsidP="00DC7769">
      <w:pPr>
        <w:numPr>
          <w:ilvl w:val="0"/>
          <w:numId w:val="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умеющий оценивать поступки с позиции их соответствия нравственным нормам, осознающий ответственность за свои поступки;</w:t>
      </w:r>
    </w:p>
    <w:p w:rsidR="00DC5F58" w:rsidRPr="008B739B" w:rsidRDefault="00DC5F58" w:rsidP="00DC7769">
      <w:pPr>
        <w:numPr>
          <w:ilvl w:val="0"/>
          <w:numId w:val="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DC5F58" w:rsidRPr="008B739B" w:rsidRDefault="00DC5F58" w:rsidP="00DC7769">
      <w:pPr>
        <w:numPr>
          <w:ilvl w:val="0"/>
          <w:numId w:val="6"/>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сознающий нравственную и эстетическую ценность литературы, родного языка, русского языка, проявляющий интерес к чтению.</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 xml:space="preserve">3. </w:t>
      </w:r>
      <w:r w:rsidRPr="008B739B">
        <w:rPr>
          <w:rFonts w:cs="Times New Roman"/>
          <w:i/>
          <w:color w:val="000000"/>
          <w:szCs w:val="28"/>
        </w:rPr>
        <w:t>Эстетическое воспитание</w:t>
      </w:r>
      <w:r w:rsidRPr="008B739B">
        <w:rPr>
          <w:rFonts w:cs="Times New Roman"/>
          <w:color w:val="000000"/>
          <w:szCs w:val="28"/>
        </w:rPr>
        <w:t>:</w:t>
      </w:r>
    </w:p>
    <w:p w:rsidR="00DC5F58" w:rsidRPr="008B739B" w:rsidRDefault="00DC5F58" w:rsidP="00DC7769">
      <w:pPr>
        <w:numPr>
          <w:ilvl w:val="0"/>
          <w:numId w:val="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способный воспринимать и чувствовать прекрасное в быту, природе, искусстве, творчестве людей;</w:t>
      </w:r>
    </w:p>
    <w:p w:rsidR="00DC5F58" w:rsidRPr="008B739B" w:rsidRDefault="00DC5F58" w:rsidP="00DC7769">
      <w:pPr>
        <w:numPr>
          <w:ilvl w:val="0"/>
          <w:numId w:val="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проявляющий интерес и уважение к отечественной и мировой художественной культуре;</w:t>
      </w:r>
    </w:p>
    <w:p w:rsidR="0066127A" w:rsidRDefault="00DC5F58" w:rsidP="00DC7769">
      <w:pPr>
        <w:numPr>
          <w:ilvl w:val="0"/>
          <w:numId w:val="7"/>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проявляющий стремление к самовыражению в разных видах художественной деятельности, искусстве.</w:t>
      </w:r>
    </w:p>
    <w:p w:rsidR="00DC5F58" w:rsidRPr="0066127A" w:rsidRDefault="00DC5F58" w:rsidP="00DC7769">
      <w:pPr>
        <w:numPr>
          <w:ilvl w:val="0"/>
          <w:numId w:val="7"/>
        </w:numPr>
        <w:spacing w:before="100" w:beforeAutospacing="1" w:after="100" w:afterAutospacing="1" w:line="360" w:lineRule="auto"/>
        <w:ind w:left="780" w:right="180"/>
        <w:jc w:val="both"/>
        <w:rPr>
          <w:rFonts w:cs="Times New Roman"/>
          <w:color w:val="000000"/>
          <w:szCs w:val="28"/>
        </w:rPr>
      </w:pPr>
      <w:r w:rsidRPr="0066127A">
        <w:rPr>
          <w:rFonts w:cs="Times New Roman"/>
          <w:color w:val="000000"/>
          <w:szCs w:val="28"/>
        </w:rPr>
        <w:t xml:space="preserve">4. </w:t>
      </w:r>
      <w:r w:rsidRPr="0066127A">
        <w:rPr>
          <w:rFonts w:cs="Times New Roman"/>
          <w:i/>
          <w:color w:val="000000"/>
          <w:szCs w:val="28"/>
        </w:rPr>
        <w:t>Физическое воспитание, формирование культуры здоровья и эмоционального благополучия:</w:t>
      </w:r>
    </w:p>
    <w:p w:rsidR="00DC5F58" w:rsidRPr="008B739B" w:rsidRDefault="00DC5F58" w:rsidP="00DC7769">
      <w:pPr>
        <w:numPr>
          <w:ilvl w:val="0"/>
          <w:numId w:val="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rsidR="00DC5F58" w:rsidRPr="008B739B" w:rsidRDefault="00DC5F58" w:rsidP="00DC7769">
      <w:pPr>
        <w:numPr>
          <w:ilvl w:val="0"/>
          <w:numId w:val="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владеющий основными навыками личной и общественной гигиены, безопасного поведения в быту, природе, обществе;</w:t>
      </w:r>
    </w:p>
    <w:p w:rsidR="00DC5F58" w:rsidRPr="008B739B" w:rsidRDefault="00DC5F58" w:rsidP="00DC7769">
      <w:pPr>
        <w:numPr>
          <w:ilvl w:val="0"/>
          <w:numId w:val="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ориентированный на физическое развитие с учетом возможностей здоровья, занятия физкультурой и спортом;</w:t>
      </w:r>
    </w:p>
    <w:p w:rsidR="00DC5F58" w:rsidRPr="008B739B" w:rsidRDefault="00DC5F58" w:rsidP="00DC7769">
      <w:pPr>
        <w:numPr>
          <w:ilvl w:val="0"/>
          <w:numId w:val="8"/>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сознающий и принимающий свою половую принадлежность, соответствующие ей психофизические и поведенческие особенности с учетом возраста.</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lastRenderedPageBreak/>
        <w:t xml:space="preserve">5. </w:t>
      </w:r>
      <w:r w:rsidRPr="008B739B">
        <w:rPr>
          <w:rFonts w:cs="Times New Roman"/>
          <w:i/>
          <w:color w:val="000000"/>
          <w:szCs w:val="28"/>
        </w:rPr>
        <w:t>Трудовое воспитание</w:t>
      </w:r>
      <w:r w:rsidRPr="008B739B">
        <w:rPr>
          <w:rFonts w:cs="Times New Roman"/>
          <w:color w:val="000000"/>
          <w:szCs w:val="28"/>
        </w:rPr>
        <w:t>:</w:t>
      </w:r>
    </w:p>
    <w:p w:rsidR="00DC5F58" w:rsidRPr="008B739B" w:rsidRDefault="00DC5F58" w:rsidP="00DC7769">
      <w:pPr>
        <w:numPr>
          <w:ilvl w:val="0"/>
          <w:numId w:val="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сознающий ценность труда в жизни человека, семьи, общества;</w:t>
      </w:r>
    </w:p>
    <w:p w:rsidR="00DC5F58" w:rsidRPr="008B739B" w:rsidRDefault="00DC5F58" w:rsidP="00DC7769">
      <w:pPr>
        <w:numPr>
          <w:ilvl w:val="0"/>
          <w:numId w:val="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проявляющий уважение к труду, людям труда, бережное отношение к результатам труда, ответственное потребление;</w:t>
      </w:r>
    </w:p>
    <w:p w:rsidR="00DC5F58" w:rsidRPr="008B739B" w:rsidRDefault="00DC5F58" w:rsidP="00DC7769">
      <w:pPr>
        <w:numPr>
          <w:ilvl w:val="0"/>
          <w:numId w:val="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проявляющий интерес к разным профессиям;</w:t>
      </w:r>
    </w:p>
    <w:p w:rsidR="00DC5F58" w:rsidRPr="008B739B" w:rsidRDefault="00DC5F58" w:rsidP="00DC7769">
      <w:pPr>
        <w:numPr>
          <w:ilvl w:val="0"/>
          <w:numId w:val="9"/>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участвующий в различных видах доступного по возрасту труда, трудовой деятельности.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 xml:space="preserve">6. </w:t>
      </w:r>
      <w:r w:rsidRPr="008B739B">
        <w:rPr>
          <w:rFonts w:cs="Times New Roman"/>
          <w:i/>
          <w:color w:val="000000"/>
          <w:szCs w:val="28"/>
        </w:rPr>
        <w:t>Экологическое воспитание</w:t>
      </w:r>
      <w:r w:rsidRPr="008B739B">
        <w:rPr>
          <w:rFonts w:cs="Times New Roman"/>
          <w:color w:val="000000"/>
          <w:szCs w:val="28"/>
        </w:rPr>
        <w:t>:</w:t>
      </w:r>
    </w:p>
    <w:p w:rsidR="00DC5F58" w:rsidRPr="008B739B" w:rsidRDefault="00DC5F58" w:rsidP="00DC7769">
      <w:pPr>
        <w:numPr>
          <w:ilvl w:val="0"/>
          <w:numId w:val="1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понимающий ценность природы, зависимость жизни людей от природы, влияние людей на природу, окружающую среду;</w:t>
      </w:r>
    </w:p>
    <w:p w:rsidR="00DC5F58" w:rsidRPr="008B739B" w:rsidRDefault="00DC5F58" w:rsidP="00DC7769">
      <w:pPr>
        <w:numPr>
          <w:ilvl w:val="0"/>
          <w:numId w:val="1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проявляющий любовь и бережное отношение к природе, неприятие действий, приносящих вред природе, особенно живым существам;</w:t>
      </w:r>
    </w:p>
    <w:p w:rsidR="00DC5F58" w:rsidRPr="008B739B" w:rsidRDefault="00DC5F58" w:rsidP="00DC7769">
      <w:pPr>
        <w:numPr>
          <w:ilvl w:val="0"/>
          <w:numId w:val="10"/>
        </w:numPr>
        <w:spacing w:before="100" w:beforeAutospacing="1" w:after="100" w:afterAutospacing="1" w:line="360" w:lineRule="auto"/>
        <w:ind w:left="780" w:right="180"/>
        <w:rPr>
          <w:rFonts w:cs="Times New Roman"/>
          <w:color w:val="000000"/>
          <w:szCs w:val="28"/>
        </w:rPr>
      </w:pPr>
      <w:r w:rsidRPr="008B739B">
        <w:rPr>
          <w:rFonts w:cs="Times New Roman"/>
          <w:color w:val="000000"/>
          <w:szCs w:val="28"/>
        </w:rPr>
        <w:t>выражающий готовность в своей деятельности придерживаться экологических норм.</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t xml:space="preserve">7. </w:t>
      </w:r>
      <w:r w:rsidRPr="008B739B">
        <w:rPr>
          <w:rFonts w:cs="Times New Roman"/>
          <w:i/>
          <w:color w:val="000000"/>
          <w:szCs w:val="28"/>
        </w:rPr>
        <w:t>Ценность научного познания</w:t>
      </w:r>
      <w:r w:rsidRPr="008B739B">
        <w:rPr>
          <w:rFonts w:cs="Times New Roman"/>
          <w:color w:val="000000"/>
          <w:szCs w:val="28"/>
        </w:rPr>
        <w:t>:</w:t>
      </w:r>
    </w:p>
    <w:p w:rsidR="00DC5F58" w:rsidRPr="008B739B" w:rsidRDefault="00DC5F58" w:rsidP="00DC7769">
      <w:pPr>
        <w:numPr>
          <w:ilvl w:val="0"/>
          <w:numId w:val="11"/>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DC5F58" w:rsidRPr="008B739B" w:rsidRDefault="00DC5F58" w:rsidP="00DC7769">
      <w:pPr>
        <w:numPr>
          <w:ilvl w:val="0"/>
          <w:numId w:val="11"/>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DC5F58" w:rsidRPr="008B739B" w:rsidRDefault="00DC5F58" w:rsidP="00DC7769">
      <w:pPr>
        <w:numPr>
          <w:ilvl w:val="0"/>
          <w:numId w:val="11"/>
        </w:numPr>
        <w:spacing w:before="100" w:beforeAutospacing="1" w:after="100" w:afterAutospacing="1" w:line="360" w:lineRule="auto"/>
        <w:ind w:left="780" w:right="180"/>
        <w:rPr>
          <w:rFonts w:cs="Times New Roman"/>
          <w:color w:val="000000"/>
          <w:szCs w:val="28"/>
        </w:rPr>
      </w:pPr>
      <w:r w:rsidRPr="008B739B">
        <w:rPr>
          <w:rFonts w:cs="Times New Roman"/>
          <w:color w:val="000000"/>
          <w:szCs w:val="28"/>
        </w:rPr>
        <w:t>имеющий первоначальные навыки наблюдений, систематизации и осмысления опыта в естественно-научной и гуманитарной областях знания.</w:t>
      </w:r>
    </w:p>
    <w:p w:rsidR="001A5162" w:rsidRDefault="001A5162" w:rsidP="001A5162">
      <w:pPr>
        <w:spacing w:line="360" w:lineRule="auto"/>
        <w:ind w:firstLine="420"/>
      </w:pPr>
      <w:r>
        <w:t xml:space="preserve">Задачей </w:t>
      </w:r>
      <w:r w:rsidR="00C231F7">
        <w:t xml:space="preserve"> воспитания учащихся</w:t>
      </w:r>
      <w:r w:rsidRPr="001A5162">
        <w:rPr>
          <w:rFonts w:cs="Times New Roman"/>
          <w:color w:val="000000"/>
          <w:szCs w:val="28"/>
        </w:rPr>
        <w:t xml:space="preserve"> </w:t>
      </w:r>
      <w:r w:rsidRPr="008B739B">
        <w:rPr>
          <w:rFonts w:cs="Times New Roman"/>
          <w:color w:val="000000"/>
          <w:szCs w:val="28"/>
        </w:rPr>
        <w:t>ЧОУ «Классическая Гимназия-пансион»</w:t>
      </w:r>
      <w:r w:rsidR="00C231F7">
        <w:t xml:space="preserve"> </w:t>
      </w:r>
      <w:r>
        <w:t>является ф</w:t>
      </w:r>
      <w:r w:rsidR="00C231F7">
        <w:t xml:space="preserve">ормирование следующих качеств обучающихся: </w:t>
      </w:r>
    </w:p>
    <w:p w:rsidR="001A5162" w:rsidRDefault="00C231F7" w:rsidP="001A5162">
      <w:pPr>
        <w:spacing w:line="360" w:lineRule="auto"/>
        <w:jc w:val="both"/>
      </w:pPr>
      <w:r>
        <w:lastRenderedPageBreak/>
        <w:sym w:font="Symbol" w:char="F0B7"/>
      </w:r>
      <w:r>
        <w:t xml:space="preserve"> православный христианин с заложенными</w:t>
      </w:r>
      <w:r w:rsidR="001A5162">
        <w:t xml:space="preserve"> в нем основами духовной жизни, </w:t>
      </w:r>
      <w:r>
        <w:t xml:space="preserve">способный к самоопределению, самовоспитанию, самообразованию, творчеству и совершенствованию, со сформированным православным мировоззрением, укорененный в духовных и культурных традициях российского народа; </w:t>
      </w:r>
    </w:p>
    <w:p w:rsidR="001A5162" w:rsidRDefault="00C231F7" w:rsidP="001A5162">
      <w:pPr>
        <w:spacing w:line="360" w:lineRule="auto"/>
        <w:jc w:val="both"/>
      </w:pPr>
      <w:r>
        <w:sym w:font="Symbol" w:char="F0B7"/>
      </w:r>
      <w:r>
        <w:t xml:space="preserve"> трудолюбивый, уважающий права и свободы человека, бережно и с любовью относящийся к окружающей природе, Родине, семье, с</w:t>
      </w:r>
      <w:r w:rsidR="001A5162">
        <w:t>о</w:t>
      </w:r>
      <w:r>
        <w:t xml:space="preserve"> сформированным навыком здорового образа жизни; </w:t>
      </w:r>
    </w:p>
    <w:p w:rsidR="001A5162" w:rsidRDefault="00C231F7" w:rsidP="001A5162">
      <w:pPr>
        <w:spacing w:line="360" w:lineRule="auto"/>
        <w:jc w:val="both"/>
      </w:pPr>
      <w:r>
        <w:sym w:font="Symbol" w:char="F0B7"/>
      </w:r>
      <w:r>
        <w:t xml:space="preserve"> готовый к выполнению самостоятельного существования в сложном современном мире, принятию правильных решений в затруднительных жизненных ситуациях;</w:t>
      </w:r>
    </w:p>
    <w:p w:rsidR="001A5162" w:rsidRDefault="00C231F7" w:rsidP="001A5162">
      <w:pPr>
        <w:spacing w:line="360" w:lineRule="auto"/>
        <w:jc w:val="both"/>
      </w:pPr>
      <w:r>
        <w:t xml:space="preserve"> </w:t>
      </w:r>
      <w:r>
        <w:sym w:font="Symbol" w:char="F0B7"/>
      </w:r>
      <w:r>
        <w:t xml:space="preserve"> готовый встать на стезю самоотверженного и радостного служения своим ближним, своему Отечеству, своему Господу; </w:t>
      </w:r>
    </w:p>
    <w:p w:rsidR="001A5162" w:rsidRDefault="00C231F7" w:rsidP="001A5162">
      <w:pPr>
        <w:spacing w:line="360" w:lineRule="auto"/>
        <w:jc w:val="both"/>
      </w:pPr>
      <w:r>
        <w:sym w:font="Symbol" w:char="F0B7"/>
      </w:r>
      <w:r>
        <w:t xml:space="preserve"> наученный слышать и исполнять слово Божие, волю Божию во имя любви ко Христу и спасения во Христе; </w:t>
      </w:r>
    </w:p>
    <w:p w:rsidR="00C231F7" w:rsidRDefault="00C231F7" w:rsidP="001A5162">
      <w:pPr>
        <w:spacing w:line="360" w:lineRule="auto"/>
        <w:jc w:val="both"/>
      </w:pPr>
      <w:r>
        <w:sym w:font="Symbol" w:char="F0B7"/>
      </w:r>
      <w:r>
        <w:t xml:space="preserve"> гражданин своего Отечества, готовый ответить своим призванием и ответственностью за свою судьбу и судьбу своей Отчизны.</w:t>
      </w:r>
    </w:p>
    <w:p w:rsidR="001A5162" w:rsidRDefault="001A5162" w:rsidP="001A5162">
      <w:pPr>
        <w:spacing w:line="360" w:lineRule="auto"/>
        <w:jc w:val="both"/>
        <w:rPr>
          <w:rFonts w:cs="Times New Roman"/>
          <w:b/>
          <w:bCs/>
          <w:color w:val="000000"/>
          <w:szCs w:val="28"/>
        </w:rPr>
      </w:pPr>
    </w:p>
    <w:p w:rsidR="00DC5F58" w:rsidRPr="008B739B" w:rsidRDefault="0066127A" w:rsidP="00DC7769">
      <w:pPr>
        <w:spacing w:line="360" w:lineRule="auto"/>
        <w:jc w:val="center"/>
        <w:rPr>
          <w:rFonts w:cs="Times New Roman"/>
          <w:color w:val="000000"/>
          <w:szCs w:val="28"/>
        </w:rPr>
      </w:pPr>
      <w:r>
        <w:rPr>
          <w:rFonts w:cs="Times New Roman"/>
          <w:b/>
          <w:bCs/>
          <w:color w:val="000000"/>
          <w:szCs w:val="28"/>
        </w:rPr>
        <w:t>3</w:t>
      </w:r>
      <w:r w:rsidR="00DC5F58" w:rsidRPr="008B739B">
        <w:rPr>
          <w:rFonts w:cs="Times New Roman"/>
          <w:b/>
          <w:bCs/>
          <w:color w:val="000000"/>
          <w:szCs w:val="28"/>
        </w:rPr>
        <w:t>.</w:t>
      </w:r>
      <w:r w:rsidR="006E21DC" w:rsidRPr="008B739B">
        <w:rPr>
          <w:rFonts w:cs="Times New Roman"/>
          <w:b/>
          <w:bCs/>
          <w:color w:val="000000"/>
          <w:szCs w:val="28"/>
        </w:rPr>
        <w:t>3.3.</w:t>
      </w:r>
      <w:r w:rsidR="00DC5F58" w:rsidRPr="008B739B">
        <w:rPr>
          <w:rFonts w:cs="Times New Roman"/>
          <w:b/>
          <w:bCs/>
          <w:color w:val="000000"/>
          <w:szCs w:val="28"/>
        </w:rPr>
        <w:t xml:space="preserve"> Содержательный раздел</w:t>
      </w:r>
    </w:p>
    <w:p w:rsidR="00DC5F58" w:rsidRPr="008B739B" w:rsidRDefault="0066127A" w:rsidP="0066127A">
      <w:pPr>
        <w:spacing w:line="360" w:lineRule="auto"/>
        <w:rPr>
          <w:rFonts w:cs="Times New Roman"/>
          <w:color w:val="000000"/>
          <w:szCs w:val="28"/>
        </w:rPr>
      </w:pPr>
      <w:r>
        <w:rPr>
          <w:rFonts w:cs="Times New Roman"/>
          <w:b/>
          <w:bCs/>
          <w:color w:val="000000"/>
          <w:szCs w:val="28"/>
        </w:rPr>
        <w:t>3</w:t>
      </w:r>
      <w:r w:rsidR="00DC5F58" w:rsidRPr="008B739B">
        <w:rPr>
          <w:rFonts w:cs="Times New Roman"/>
          <w:b/>
          <w:bCs/>
          <w:color w:val="000000"/>
          <w:szCs w:val="28"/>
        </w:rPr>
        <w:t>.</w:t>
      </w:r>
      <w:r w:rsidR="006E21DC" w:rsidRPr="008B739B">
        <w:rPr>
          <w:rFonts w:cs="Times New Roman"/>
          <w:b/>
          <w:bCs/>
          <w:color w:val="000000"/>
          <w:szCs w:val="28"/>
        </w:rPr>
        <w:t>3.3.</w:t>
      </w:r>
      <w:r w:rsidR="00DC5F58" w:rsidRPr="008B739B">
        <w:rPr>
          <w:rFonts w:cs="Times New Roman"/>
          <w:b/>
          <w:bCs/>
          <w:color w:val="000000"/>
          <w:szCs w:val="28"/>
        </w:rPr>
        <w:t>1. Уклад образовательной организации</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 xml:space="preserve">В данном разделе раскрываются основные особенности уклада ЧОУ «Классическая Гимназия-пансион». Уклад задает порядок жизни Гимназии и аккумулирует ключевые характеристики, определяющие особенности воспитательного процесса. Уклад ЧОУ «Классическая Гимназия-пансион»    удерживает ценности, принципы, нравственную культуру взаимоотношений, традиции воспитания, в основе которых лежат российские базовые ценности, </w:t>
      </w:r>
      <w:r w:rsidRPr="008B739B">
        <w:rPr>
          <w:rFonts w:cs="Times New Roman"/>
          <w:color w:val="000000"/>
          <w:szCs w:val="28"/>
        </w:rPr>
        <w:lastRenderedPageBreak/>
        <w:t>определяет условия и средства воспитания, отражающие самобытный облик ЧОУ «Классическая Гимназия-пансион»      и его репутацию в окружающем образовательном пространстве, социуме.</w:t>
      </w:r>
    </w:p>
    <w:p w:rsidR="00DC5F58" w:rsidRPr="008B739B" w:rsidRDefault="00DC5F58" w:rsidP="00DC7769">
      <w:pPr>
        <w:spacing w:line="360" w:lineRule="auto"/>
        <w:jc w:val="center"/>
        <w:rPr>
          <w:rFonts w:cs="Times New Roman"/>
          <w:b/>
          <w:bCs/>
          <w:color w:val="000000"/>
          <w:szCs w:val="28"/>
        </w:rPr>
      </w:pPr>
      <w:r w:rsidRPr="008B739B">
        <w:rPr>
          <w:rFonts w:cs="Times New Roman"/>
          <w:b/>
          <w:bCs/>
          <w:color w:val="000000"/>
          <w:szCs w:val="28"/>
        </w:rPr>
        <w:t>Характеристики уклада, особенностей условий воспитания в ЧОУ «Классическая Гимназия-пансион»</w:t>
      </w:r>
    </w:p>
    <w:p w:rsidR="002E39E3" w:rsidRDefault="00DC5F58" w:rsidP="00DC7769">
      <w:pPr>
        <w:spacing w:line="360" w:lineRule="auto"/>
        <w:ind w:firstLine="720"/>
        <w:jc w:val="both"/>
        <w:rPr>
          <w:szCs w:val="28"/>
        </w:rPr>
      </w:pPr>
      <w:r w:rsidRPr="008B739B">
        <w:rPr>
          <w:rFonts w:cs="Times New Roman"/>
          <w:color w:val="000000"/>
          <w:szCs w:val="28"/>
        </w:rPr>
        <w:t>ЧОУ «Классическая Гимназия - пансион»</w:t>
      </w:r>
      <w:r w:rsidRPr="008B739B">
        <w:rPr>
          <w:rFonts w:cs="Times New Roman"/>
          <w:b/>
          <w:bCs/>
          <w:color w:val="000000"/>
          <w:szCs w:val="28"/>
        </w:rPr>
        <w:t xml:space="preserve">   </w:t>
      </w:r>
      <w:r w:rsidRPr="008B739B">
        <w:rPr>
          <w:rFonts w:cs="Times New Roman"/>
          <w:color w:val="000000"/>
          <w:szCs w:val="28"/>
        </w:rPr>
        <w:t xml:space="preserve">находится в с. Новоалексеевка. </w:t>
      </w:r>
      <w:r w:rsidRPr="008B739B">
        <w:rPr>
          <w:szCs w:val="28"/>
        </w:rPr>
        <w:t xml:space="preserve">Она была создана в 1995 году. Первоначально в школе было 11 учеников при 7 педагогах. Гимназия развивает и активно использует бесценные наработки русской педагогической мысли, науки и практики дореволюционного и советского периодов развития отечественной системы образования.                                                                                                                           </w:t>
      </w:r>
    </w:p>
    <w:p w:rsidR="00DC5F58" w:rsidRPr="008B739B" w:rsidRDefault="00DC5F58" w:rsidP="00DC7769">
      <w:pPr>
        <w:spacing w:line="360" w:lineRule="auto"/>
        <w:ind w:firstLine="720"/>
        <w:jc w:val="both"/>
        <w:rPr>
          <w:szCs w:val="28"/>
        </w:rPr>
      </w:pPr>
      <w:r w:rsidRPr="008B739B">
        <w:rPr>
          <w:szCs w:val="28"/>
        </w:rPr>
        <w:t xml:space="preserve"> В настоящее время в Гимназии обучается  181 ученик, трудятся более 40 педагогов. По   окончании 12 класса выпускники успешно справляются с едиными государственными экзаменами, получают аттестаты государственного образца. В целом почти все выпускники поступают в ВУЗы, и лишь немногие – в техникумы и колледжи. </w:t>
      </w:r>
    </w:p>
    <w:p w:rsidR="00DC5F58" w:rsidRPr="008B739B" w:rsidRDefault="00DC5F58" w:rsidP="00DC7769">
      <w:pPr>
        <w:spacing w:line="360" w:lineRule="auto"/>
        <w:ind w:firstLine="720"/>
        <w:jc w:val="both"/>
        <w:rPr>
          <w:szCs w:val="28"/>
        </w:rPr>
      </w:pPr>
      <w:r w:rsidRPr="008B739B">
        <w:rPr>
          <w:szCs w:val="28"/>
        </w:rPr>
        <w:t xml:space="preserve"> У Гимназии хорошая учебная база, оборудованные кабинеты, лаборатории, компьютерный класс. Есть спортивный зал, спортивная площадка. Спорту уделяется большое внимание.  Обучение и проживание обучающихся – бесплатное. </w:t>
      </w:r>
    </w:p>
    <w:p w:rsidR="00DC5F58" w:rsidRPr="008B739B" w:rsidRDefault="00DC5F58" w:rsidP="00DC7769">
      <w:pPr>
        <w:spacing w:line="360" w:lineRule="auto"/>
        <w:ind w:firstLine="720"/>
        <w:jc w:val="both"/>
        <w:rPr>
          <w:szCs w:val="28"/>
        </w:rPr>
      </w:pPr>
      <w:r w:rsidRPr="008B739B">
        <w:rPr>
          <w:szCs w:val="28"/>
        </w:rPr>
        <w:t>В 2012 году на конкурсе «За нравственный подвиг учителя», проводимом совместно Министерством образования и Московской Патриархией, Гимназия Свято – Алексиевской Пустыни стала победителем в номинациях «духовно-нравственное воспитание в образовательном учреждении» и «Лучшее педагогическое исследование года»</w:t>
      </w:r>
      <w:r w:rsidRPr="008B739B">
        <w:rPr>
          <w:rFonts w:cs="Times New Roman"/>
          <w:color w:val="000000"/>
          <w:szCs w:val="28"/>
        </w:rPr>
        <w:t xml:space="preserve">. </w:t>
      </w:r>
    </w:p>
    <w:p w:rsidR="00DC5F58" w:rsidRPr="008B739B" w:rsidRDefault="00DC5F58" w:rsidP="00DC7769">
      <w:pPr>
        <w:spacing w:line="360" w:lineRule="auto"/>
        <w:ind w:firstLine="720"/>
        <w:jc w:val="both"/>
        <w:rPr>
          <w:szCs w:val="28"/>
        </w:rPr>
      </w:pPr>
      <w:r w:rsidRPr="008B739B">
        <w:rPr>
          <w:szCs w:val="28"/>
        </w:rPr>
        <w:t xml:space="preserve">В Гимназии могут обучаться до 190 человек, в том числе: </w:t>
      </w:r>
    </w:p>
    <w:p w:rsidR="00DC5F58" w:rsidRPr="008B739B" w:rsidRDefault="00DC5F58" w:rsidP="00DC7769">
      <w:pPr>
        <w:spacing w:line="360" w:lineRule="auto"/>
        <w:ind w:firstLine="720"/>
        <w:jc w:val="both"/>
        <w:rPr>
          <w:szCs w:val="28"/>
        </w:rPr>
      </w:pPr>
      <w:r w:rsidRPr="008B739B">
        <w:rPr>
          <w:szCs w:val="28"/>
        </w:rPr>
        <w:t xml:space="preserve">- обучающиеся с задержкой психического развития; </w:t>
      </w:r>
    </w:p>
    <w:p w:rsidR="00DC5F58" w:rsidRPr="008B739B" w:rsidRDefault="00DC5F58" w:rsidP="00DC7769">
      <w:pPr>
        <w:spacing w:line="360" w:lineRule="auto"/>
        <w:ind w:firstLine="720"/>
        <w:jc w:val="both"/>
        <w:rPr>
          <w:szCs w:val="28"/>
        </w:rPr>
      </w:pPr>
      <w:r w:rsidRPr="008B739B">
        <w:rPr>
          <w:szCs w:val="28"/>
        </w:rPr>
        <w:lastRenderedPageBreak/>
        <w:t xml:space="preserve">- обучающиеся с ограниченными возможностями здоровья (за исключением ЗПР и УО); </w:t>
      </w:r>
    </w:p>
    <w:p w:rsidR="00DC5F58" w:rsidRPr="008B739B" w:rsidRDefault="00DC5F58" w:rsidP="00DC7769">
      <w:pPr>
        <w:spacing w:line="360" w:lineRule="auto"/>
        <w:ind w:firstLine="720"/>
        <w:jc w:val="both"/>
        <w:rPr>
          <w:szCs w:val="28"/>
        </w:rPr>
      </w:pPr>
      <w:r w:rsidRPr="008B739B">
        <w:rPr>
          <w:szCs w:val="28"/>
        </w:rPr>
        <w:t>- обучающиеся, для которых русский язык не является родным (мигранты); - обучающиеся из неблагополучных семей;</w:t>
      </w:r>
    </w:p>
    <w:p w:rsidR="00DC5F58" w:rsidRPr="008B739B" w:rsidRDefault="00DC5F58" w:rsidP="00DC7769">
      <w:pPr>
        <w:spacing w:line="360" w:lineRule="auto"/>
        <w:ind w:firstLine="720"/>
        <w:jc w:val="both"/>
        <w:rPr>
          <w:szCs w:val="28"/>
        </w:rPr>
      </w:pPr>
      <w:r w:rsidRPr="008B739B">
        <w:rPr>
          <w:szCs w:val="28"/>
        </w:rPr>
        <w:t xml:space="preserve"> - дети, находящиеся под опекой (в приемной семье); - дети, воспитывающиеся в многодетных семьях; </w:t>
      </w:r>
    </w:p>
    <w:p w:rsidR="00DC5F58" w:rsidRPr="008B739B" w:rsidRDefault="00DC5F58" w:rsidP="00DC7769">
      <w:pPr>
        <w:spacing w:line="360" w:lineRule="auto"/>
        <w:ind w:firstLine="720"/>
        <w:jc w:val="both"/>
        <w:rPr>
          <w:szCs w:val="28"/>
        </w:rPr>
      </w:pPr>
      <w:r w:rsidRPr="008B739B">
        <w:rPr>
          <w:szCs w:val="28"/>
        </w:rPr>
        <w:t xml:space="preserve">- обучающиеся, воспитывающихся в малоимущих семьях. </w:t>
      </w:r>
    </w:p>
    <w:p w:rsidR="00DC5F58" w:rsidRPr="008B739B" w:rsidRDefault="00DC5F58" w:rsidP="00DC7769">
      <w:pPr>
        <w:spacing w:line="360" w:lineRule="auto"/>
        <w:ind w:firstLine="720"/>
        <w:jc w:val="both"/>
        <w:rPr>
          <w:szCs w:val="28"/>
        </w:rPr>
      </w:pPr>
      <w:r w:rsidRPr="008B739B">
        <w:rPr>
          <w:szCs w:val="28"/>
        </w:rPr>
        <w:t xml:space="preserve">Наличие данных категорий обучающихся определяет существование в Гимназии системы профилактической и коррекционной работы, индивидуального подхода и психолого-педагогического сопровождения данной категории детей и семей. </w:t>
      </w:r>
    </w:p>
    <w:p w:rsidR="001A5162" w:rsidRDefault="001A5162" w:rsidP="00DC7769">
      <w:pPr>
        <w:spacing w:line="360" w:lineRule="auto"/>
        <w:ind w:firstLine="720"/>
        <w:jc w:val="both"/>
        <w:rPr>
          <w:b/>
        </w:rPr>
      </w:pPr>
      <w:r w:rsidRPr="001A5162">
        <w:rPr>
          <w:b/>
        </w:rPr>
        <w:t>Задачи в</w:t>
      </w:r>
      <w:r>
        <w:rPr>
          <w:b/>
        </w:rPr>
        <w:t>оспитания младших школьников в Г</w:t>
      </w:r>
      <w:r w:rsidRPr="001A5162">
        <w:rPr>
          <w:b/>
        </w:rPr>
        <w:t>имназии</w:t>
      </w:r>
    </w:p>
    <w:p w:rsidR="001A5162" w:rsidRDefault="001A5162" w:rsidP="00DC7769">
      <w:pPr>
        <w:spacing w:line="360" w:lineRule="auto"/>
        <w:ind w:firstLine="720"/>
        <w:jc w:val="both"/>
        <w:rPr>
          <w:sz w:val="24"/>
          <w:szCs w:val="24"/>
        </w:rPr>
      </w:pPr>
      <w:r>
        <w:rPr>
          <w:sz w:val="24"/>
          <w:szCs w:val="24"/>
        </w:rPr>
        <w:t>В ОБЛАСТИ ФОРМИРО</w:t>
      </w:r>
      <w:r w:rsidRPr="001A5162">
        <w:rPr>
          <w:sz w:val="24"/>
          <w:szCs w:val="24"/>
        </w:rPr>
        <w:t>В</w:t>
      </w:r>
      <w:r>
        <w:rPr>
          <w:sz w:val="24"/>
          <w:szCs w:val="24"/>
        </w:rPr>
        <w:t>АНИЯ ЛИЧНОЙ И ДУХОВНОЙ КУЛЬТУР</w:t>
      </w:r>
      <w:r w:rsidRPr="001A5162">
        <w:rPr>
          <w:sz w:val="24"/>
          <w:szCs w:val="24"/>
        </w:rPr>
        <w:t>Ы</w:t>
      </w:r>
      <w:r>
        <w:rPr>
          <w:sz w:val="24"/>
          <w:szCs w:val="24"/>
        </w:rPr>
        <w:t>:</w:t>
      </w:r>
    </w:p>
    <w:p w:rsidR="001A5162" w:rsidRDefault="001A5162" w:rsidP="00DC7769">
      <w:pPr>
        <w:spacing w:line="360" w:lineRule="auto"/>
        <w:ind w:firstLine="720"/>
        <w:jc w:val="both"/>
      </w:pPr>
      <w:r>
        <w:t xml:space="preserve">-формирование способности к духовному развитию, нравственного сознания (стыд, совесть, долг, обязанность, ответственность); </w:t>
      </w:r>
    </w:p>
    <w:p w:rsidR="001A5162" w:rsidRDefault="001A5162" w:rsidP="00DC7769">
      <w:pPr>
        <w:spacing w:line="360" w:lineRule="auto"/>
        <w:ind w:firstLine="720"/>
        <w:jc w:val="both"/>
      </w:pPr>
      <w:r>
        <w:t xml:space="preserve">- реализация заложенного Богом творческого потенциала личности каждого ребенка; </w:t>
      </w:r>
    </w:p>
    <w:p w:rsidR="001A5162" w:rsidRDefault="001A5162" w:rsidP="00DC7769">
      <w:pPr>
        <w:spacing w:line="360" w:lineRule="auto"/>
        <w:ind w:firstLine="720"/>
        <w:jc w:val="both"/>
      </w:pPr>
      <w:r>
        <w:t>- формирование православного мировоззрения и понятия о национальных и православных традициях:</w:t>
      </w:r>
    </w:p>
    <w:p w:rsidR="001A5162" w:rsidRDefault="001A5162" w:rsidP="00DC7769">
      <w:pPr>
        <w:spacing w:line="360" w:lineRule="auto"/>
        <w:ind w:firstLine="720"/>
        <w:jc w:val="both"/>
      </w:pPr>
      <w:r>
        <w:t xml:space="preserve">- утверждение и совершенствование в добродетелях (трудолюбии, милосердии, любви к ближнему, к молитве); </w:t>
      </w:r>
    </w:p>
    <w:p w:rsidR="001A5162" w:rsidRDefault="001A5162" w:rsidP="00DC7769">
      <w:pPr>
        <w:spacing w:line="360" w:lineRule="auto"/>
        <w:ind w:firstLine="720"/>
        <w:jc w:val="both"/>
      </w:pPr>
      <w:r>
        <w:t xml:space="preserve">- формирование эстетических потребностей, ценностей и чувств, сознательного отношения к храму и богослужению; </w:t>
      </w:r>
    </w:p>
    <w:p w:rsidR="001A5162" w:rsidRDefault="001A5162" w:rsidP="00DC7769">
      <w:pPr>
        <w:spacing w:line="360" w:lineRule="auto"/>
        <w:ind w:firstLine="720"/>
        <w:jc w:val="both"/>
      </w:pPr>
      <w:r>
        <w:t xml:space="preserve">- формирование способности открыто выражать и отстаивать свою нравственно-оправданную позицию, проявлять критичность к себе и своим поступкам и принятию ответственности за их результаты, формирование </w:t>
      </w:r>
      <w:r>
        <w:lastRenderedPageBreak/>
        <w:t xml:space="preserve">целеустремленности и настойчивости в достижении результатов, к преодолению трудностей; </w:t>
      </w:r>
    </w:p>
    <w:p w:rsidR="001A5162" w:rsidRDefault="001A5162" w:rsidP="00DC7769">
      <w:pPr>
        <w:spacing w:line="360" w:lineRule="auto"/>
        <w:ind w:firstLine="720"/>
        <w:jc w:val="both"/>
      </w:pPr>
      <w:r>
        <w:t xml:space="preserve">- формирование нравственного и духовного смысла учения; </w:t>
      </w:r>
    </w:p>
    <w:p w:rsidR="001A5162" w:rsidRDefault="001A5162" w:rsidP="00DC7769">
      <w:pPr>
        <w:spacing w:line="360" w:lineRule="auto"/>
        <w:ind w:firstLine="720"/>
        <w:jc w:val="both"/>
      </w:pPr>
      <w:r>
        <w:t>- создание условий для развития свободного и целостного восприятия жизни человека в Церкви, ограждение детей от вредных духовных влияний.</w:t>
      </w:r>
    </w:p>
    <w:p w:rsidR="00652804" w:rsidRDefault="00652804" w:rsidP="00DC7769">
      <w:pPr>
        <w:spacing w:line="360" w:lineRule="auto"/>
        <w:ind w:firstLine="720"/>
        <w:jc w:val="both"/>
        <w:rPr>
          <w:sz w:val="24"/>
          <w:szCs w:val="24"/>
        </w:rPr>
      </w:pPr>
      <w:r w:rsidRPr="00652804">
        <w:rPr>
          <w:sz w:val="24"/>
          <w:szCs w:val="24"/>
        </w:rPr>
        <w:t>В ОБЛАСТИ ФОРМИРОВАНИЯ СОЦИАЛЬНОЙ КУЛЬТУРЫ</w:t>
      </w:r>
      <w:r>
        <w:rPr>
          <w:sz w:val="24"/>
          <w:szCs w:val="24"/>
        </w:rPr>
        <w:t>:</w:t>
      </w:r>
    </w:p>
    <w:p w:rsidR="00652804" w:rsidRDefault="00652804" w:rsidP="00DC7769">
      <w:pPr>
        <w:spacing w:line="360" w:lineRule="auto"/>
        <w:ind w:firstLine="720"/>
        <w:jc w:val="both"/>
      </w:pPr>
      <w:r>
        <w:t>-формирование основ патриотизма, российской гражданской идентичности и солидарности;</w:t>
      </w:r>
    </w:p>
    <w:p w:rsidR="00652804" w:rsidRDefault="00652804" w:rsidP="00DC7769">
      <w:pPr>
        <w:spacing w:line="360" w:lineRule="auto"/>
        <w:ind w:firstLine="720"/>
        <w:jc w:val="both"/>
      </w:pPr>
      <w:r>
        <w:t>-формирование самоотверженного и радостного отношения к служению своим ближним, Богу и Церкви;</w:t>
      </w:r>
    </w:p>
    <w:p w:rsidR="00652804" w:rsidRDefault="00652804" w:rsidP="00DC7769">
      <w:pPr>
        <w:spacing w:line="360" w:lineRule="auto"/>
        <w:ind w:firstLine="720"/>
        <w:jc w:val="both"/>
      </w:pPr>
      <w:r>
        <w:t>-формирование основ культуры межэтнического общения, уважения к культурным традициям других народов;</w:t>
      </w:r>
    </w:p>
    <w:p w:rsidR="00652804" w:rsidRDefault="00652804" w:rsidP="00DC7769">
      <w:pPr>
        <w:spacing w:line="360" w:lineRule="auto"/>
        <w:ind w:firstLine="720"/>
        <w:jc w:val="both"/>
      </w:pPr>
      <w:r>
        <w:t>-формирование навыков организации и осуществления сотрудничества с педагогами, родителями, старшими детьми в решении общих проблем.</w:t>
      </w:r>
    </w:p>
    <w:p w:rsidR="00652804" w:rsidRDefault="00652804" w:rsidP="00652804">
      <w:pPr>
        <w:spacing w:line="360" w:lineRule="auto"/>
        <w:ind w:firstLine="720"/>
        <w:jc w:val="both"/>
      </w:pPr>
    </w:p>
    <w:p w:rsidR="00652804" w:rsidRDefault="00652804" w:rsidP="00652804">
      <w:pPr>
        <w:spacing w:line="360" w:lineRule="auto"/>
        <w:ind w:firstLine="720"/>
        <w:jc w:val="both"/>
        <w:rPr>
          <w:sz w:val="24"/>
          <w:szCs w:val="24"/>
        </w:rPr>
      </w:pPr>
      <w:r w:rsidRPr="00652804">
        <w:rPr>
          <w:sz w:val="24"/>
          <w:szCs w:val="24"/>
        </w:rPr>
        <w:t>В ОБЛАСТИ ФОРМИРОВАНИЯ СЕМЕЙНОЙ КУЛЬТУРЫ</w:t>
      </w:r>
      <w:r>
        <w:rPr>
          <w:sz w:val="24"/>
          <w:szCs w:val="24"/>
        </w:rPr>
        <w:t>:</w:t>
      </w:r>
    </w:p>
    <w:p w:rsidR="00652804" w:rsidRDefault="00652804" w:rsidP="00652804">
      <w:pPr>
        <w:spacing w:line="360" w:lineRule="auto"/>
        <w:ind w:firstLine="720"/>
        <w:jc w:val="both"/>
      </w:pPr>
      <w:r>
        <w:t>-формирование правильного отношения к семье, подготовка к ответственному отношению к отцовству и материнству, почтительного отношения к родителям, взрослым, заботливого отношения к младшим;</w:t>
      </w:r>
    </w:p>
    <w:p w:rsidR="00652804" w:rsidRDefault="00652804" w:rsidP="00652804">
      <w:pPr>
        <w:spacing w:line="360" w:lineRule="auto"/>
        <w:ind w:firstLine="720"/>
        <w:jc w:val="both"/>
      </w:pPr>
      <w:r>
        <w:t>-воспитание целомудрия и умения противостоять безнравственности, пороку и страстям;</w:t>
      </w:r>
    </w:p>
    <w:p w:rsidR="00652804" w:rsidRDefault="00652804" w:rsidP="00652804">
      <w:pPr>
        <w:spacing w:line="360" w:lineRule="auto"/>
        <w:ind w:firstLine="720"/>
        <w:jc w:val="both"/>
      </w:pPr>
      <w:r>
        <w:t>-формирование понятия о семье, как о единстве членов семьи в духе, слове, деле, молитве, взаимной любви, уважении и согласии.</w:t>
      </w:r>
    </w:p>
    <w:p w:rsidR="00DB753C" w:rsidRPr="00DB753C" w:rsidRDefault="00DB753C" w:rsidP="00652804">
      <w:pPr>
        <w:spacing w:line="360" w:lineRule="auto"/>
        <w:ind w:firstLine="720"/>
        <w:jc w:val="both"/>
        <w:rPr>
          <w:b/>
        </w:rPr>
      </w:pPr>
      <w:r w:rsidRPr="00DB753C">
        <w:rPr>
          <w:b/>
        </w:rPr>
        <w:t xml:space="preserve">Особенности воспитания учащихся в православной школе. </w:t>
      </w:r>
    </w:p>
    <w:p w:rsidR="00DB753C" w:rsidRDefault="00DB753C" w:rsidP="00652804">
      <w:pPr>
        <w:spacing w:line="360" w:lineRule="auto"/>
        <w:ind w:firstLine="720"/>
        <w:jc w:val="both"/>
      </w:pPr>
      <w:r>
        <w:lastRenderedPageBreak/>
        <w:t xml:space="preserve">Учащиеся начальной школы требуют особого педагогического внимания. С первых дней пребывания в школе формируется их отношение к школе, образованию в целом, педагогам и сверстникам, вырабатываются основы их социального, гражданского поведения, характер их трудовой, общественной, творческой деятельности. Необходимо также учитывать принципиально новые условия жизнедеятельности современного ребенка, о которых педагоги еще два - три десятилетия назад даже не догадывались. Учет этих условий требует существенной корректировки подходов к организации воспитания и социализации обучающихся. </w:t>
      </w:r>
    </w:p>
    <w:p w:rsidR="00DB753C" w:rsidRDefault="00DB753C" w:rsidP="00652804">
      <w:pPr>
        <w:spacing w:line="360" w:lineRule="auto"/>
        <w:ind w:firstLine="720"/>
        <w:jc w:val="both"/>
      </w:pPr>
      <w:r>
        <w:t xml:space="preserve">Гимназия по направленности своей работы содействует возрождению традиций русской Православной культуры и христианского благочестия народа. В чем же заключается специфика православной педагогики? Во-первых, - в основании и цели. Общая, светская педагогика, не имеющая твердого основания, несомненного авторитета и вечной, непреходящей цели. Православная же педагогика сильна именно тем, что имеет простирающуюся в вечность цель - спасение; строит свое здание на незыблемом основании - "КамнеХристе", в Лице которого имеет непреложный духовно-нравственный идеал и несомненную истину, ориентируется на неизменный авторитет Священного Писания и учения Церкви. Все Божественное Откровение несет в себе конкретные педагогические принципы, вооружает православного учителя благодатными советами, методами и средствами воспитания. Все это обязывает православного педагога не только овладевать духовными сокровищами Православия, но, прежде всего, воспитывать самого себя в истине и добродетели, ибо можно дать лишь то, что имеешь. </w:t>
      </w:r>
    </w:p>
    <w:p w:rsidR="00DB753C" w:rsidRDefault="00DB753C" w:rsidP="00652804">
      <w:pPr>
        <w:spacing w:line="360" w:lineRule="auto"/>
        <w:ind w:firstLine="720"/>
        <w:jc w:val="both"/>
      </w:pPr>
      <w:r>
        <w:t xml:space="preserve">Во-вторых, специфика православной педагогики состоит в понимании детства как особого этапа духовного становления человека. Таковых есть Царство Небесное - сказал Господь о детях (Мф. 19, 14). Для любого учителя, очевидно, что столь высокая оценка детей не связана с их моральным </w:t>
      </w:r>
      <w:r>
        <w:lastRenderedPageBreak/>
        <w:t xml:space="preserve">совершенством. Особая благодатность детства заключается в реальности веры детей, их чистоте, простоте, искренности, незлобии и смирении. </w:t>
      </w:r>
    </w:p>
    <w:p w:rsidR="00DB753C" w:rsidRDefault="00DB753C" w:rsidP="00652804">
      <w:pPr>
        <w:spacing w:line="360" w:lineRule="auto"/>
        <w:ind w:firstLine="720"/>
        <w:jc w:val="both"/>
      </w:pPr>
      <w:r>
        <w:t>В то же время Православие не идеализирует ребенка, не считает, что от рождения человек всецело устремлен к добру и лишь обстоятельства жизни портят его. Оно знает, что природа любого человека повреждена первородным грехом, а потому состояние детской души нуждается в исцелении, в восстановлении его в прежнем достоинстве, в раскрытии богодарованных талантов и совершенствовании личности. Ребенок призван утвердиться в добре. На этом пути он нуждается в помощи взрослого.</w:t>
      </w:r>
    </w:p>
    <w:p w:rsidR="00DB753C" w:rsidRDefault="00DB753C" w:rsidP="00652804">
      <w:pPr>
        <w:spacing w:line="360" w:lineRule="auto"/>
        <w:ind w:firstLine="720"/>
        <w:jc w:val="both"/>
      </w:pPr>
      <w:r>
        <w:t xml:space="preserve"> Смысл воспитания заключается в том, чтобы развить и укрепить находящиеся в детской душе силы; оградить ребенка от духовных опасностей; помочь ребенку в борьбе со страстями и раскрытии образа Божия в нем, - и тем самым подготовить его к восприятию опыта духовной жизни. То есть воспитание готовит к самовоспитанию; а то и другое направлено к высшей цели жизни - спасению. </w:t>
      </w:r>
    </w:p>
    <w:p w:rsidR="00DB753C" w:rsidRDefault="00DB753C" w:rsidP="00652804">
      <w:pPr>
        <w:spacing w:line="360" w:lineRule="auto"/>
        <w:ind w:firstLine="720"/>
        <w:jc w:val="both"/>
      </w:pPr>
      <w:r>
        <w:t xml:space="preserve">Третья особенность православной педагогики заключается в понимании того, что чрезвычайно трудные задачи воспитания не достижимы одними человеческими силами. "Бог Помощник наш - писал св. прав. Иоанн Кронштадтский. - Наше дело усердно напаять: возвращать будет Бог (1 Кор. 3, 6), Споспешник и Возраститель всего доброго". </w:t>
      </w:r>
    </w:p>
    <w:p w:rsidR="00DB753C" w:rsidRDefault="00DB753C" w:rsidP="00652804">
      <w:pPr>
        <w:spacing w:line="360" w:lineRule="auto"/>
        <w:ind w:firstLine="720"/>
        <w:jc w:val="both"/>
      </w:pPr>
      <w:r>
        <w:t>Православный педагог может и должен молитвенно обращаться к Нему за помощью в своем многотрудном деле. Православная педагогика учитывает сильное влияние духовного мира на человека. С одной стороны, это - помощь Бога, Ангелов и Святых; с другой губительное влияние падших духов. Руководствуясь голосом совести, Божиим словом, наставлениями родителей, пастырей и педагогов юный человек учится выбирать добро и попирать зло.</w:t>
      </w:r>
    </w:p>
    <w:p w:rsidR="00DB753C" w:rsidRDefault="00DB753C" w:rsidP="00652804">
      <w:pPr>
        <w:spacing w:line="360" w:lineRule="auto"/>
        <w:ind w:firstLine="720"/>
        <w:jc w:val="both"/>
      </w:pPr>
      <w:r>
        <w:t xml:space="preserve">   Особенность православной педагогики состоит еще и в том, что она носит глубоко личностный характер и обращена к свободе воспитанника. И </w:t>
      </w:r>
      <w:r>
        <w:lastRenderedPageBreak/>
        <w:t xml:space="preserve">здесь православному педагогу необходимо понимание своего места и роли в процессе воспитания - как смиренного соработника Божия и слуги маленького человека, тянущегося к Богу и Церкви. Православный педагог призван помочь ребенку войти в жизнь Церкви так, чтобы эта жизнь стала его жизнью; помочь духовному росту детской души на пути, свойственном именно ей, по предвечному замыслу о ней Творца. Воспитание есть начальный этап на пути достижения цели жизни - спасения, посредством богоуподобления вплоть до святости. </w:t>
      </w:r>
    </w:p>
    <w:p w:rsidR="00DB753C" w:rsidRDefault="00DB753C" w:rsidP="00652804">
      <w:pPr>
        <w:spacing w:line="360" w:lineRule="auto"/>
        <w:ind w:firstLine="720"/>
        <w:jc w:val="both"/>
      </w:pPr>
      <w:r>
        <w:t>Путь к богоуподоблению лежит через исполнение христианских заповедей, жизнь по которым обеспечивает воспитание необходимых добродетелей и уничтожение греховных наклонностей и пороков. Поэтому православная педагогика стремится воспитать в человеке те необходимые добродетели, которые сделают его гражданином Царствия Небесного.</w:t>
      </w:r>
    </w:p>
    <w:p w:rsidR="004B684E" w:rsidRDefault="00DB753C" w:rsidP="00652804">
      <w:pPr>
        <w:spacing w:line="360" w:lineRule="auto"/>
        <w:ind w:firstLine="720"/>
        <w:jc w:val="both"/>
      </w:pPr>
      <w:r>
        <w:t xml:space="preserve"> Общая педагогика признает большую роль семьи в деле воспитания. Специфика православной педагогики состоит еще и в том, что одной из основ ее является семья как домашняя церковь, устроенная по образцу святой Церкви Христовой, стремящаяся во взаимоотношениях уподобиться Пресвятой Троице, основанная на любви, ибо Бог есть Любовь. Здесь в ребенке уважаются его человеческие права, в нем видят, хранят и раскрывают образ Божий. Единение членов семьи в духе, слове, деле, молитве является благотворным для воспитания детей: они, достигнув совершеннолетия, становятся живыми и плодотворными членами Матери-Церкви. </w:t>
      </w:r>
    </w:p>
    <w:p w:rsidR="004B684E" w:rsidRDefault="00DB753C" w:rsidP="00652804">
      <w:pPr>
        <w:spacing w:line="360" w:lineRule="auto"/>
        <w:ind w:firstLine="720"/>
        <w:jc w:val="both"/>
      </w:pPr>
      <w:r>
        <w:t xml:space="preserve">Школа призвана продолжать и дополнять дело семьи и, уподобляясь семье, становиться теплой школьной семьей. К сожалению, современная семья часто не справляется со своей обязанностью - воспитывать детей в духе христианского благочестия, во славу Божию и детоводительствовать их ко спасению. Поэтому православный педагог призван быть верным помощником православной семьи в воспитании. Конечно, отдельным </w:t>
      </w:r>
      <w:r>
        <w:lastRenderedPageBreak/>
        <w:t xml:space="preserve">педагогам не по силам решение вопроса воцерковления подрастающего поколения. Это - общее дело всей Церкви. </w:t>
      </w:r>
    </w:p>
    <w:p w:rsidR="004B684E" w:rsidRDefault="00DB753C" w:rsidP="00652804">
      <w:pPr>
        <w:spacing w:line="360" w:lineRule="auto"/>
        <w:ind w:firstLine="720"/>
        <w:jc w:val="both"/>
      </w:pPr>
      <w:r>
        <w:t>Православный педагог призван вести детей к истинно-духовной жизни, которая есть жизнь с Богом, в Боге и для Бога, и достижима лишь в лоне МатериЦеркви. Церковная жизнь ставится во главу угла всего дела православной педагогики: главная задача педагогической деятельности есть воцерковление, и осуществляется она через личное участие ребенка и его семьи в жизни конкретной церковной общины. Обучение христианское, - отмечает свт. Тихон, - состоит прежде всего: 1) в познании Бога; 2) в познании себя, воздержании и умерщвлении страстей и похотей, воюющих на душу; 3) в правде и любви к ближнему; 4) в познании пути ко спасению.</w:t>
      </w:r>
    </w:p>
    <w:p w:rsidR="004B684E" w:rsidRDefault="00DB753C" w:rsidP="00652804">
      <w:pPr>
        <w:spacing w:line="360" w:lineRule="auto"/>
        <w:ind w:firstLine="720"/>
        <w:jc w:val="both"/>
      </w:pPr>
      <w:r>
        <w:t xml:space="preserve"> Питание есть насыщение тела земным, а воспитание есть насыщение духовным. Воспитание есть приобщение к святости. Практическое приобщение к святости в процессе воспитания многообразно. Оно достигается через</w:t>
      </w:r>
      <w:r w:rsidR="004B684E">
        <w:t>:</w:t>
      </w:r>
      <w:r>
        <w:t xml:space="preserve"> </w:t>
      </w:r>
    </w:p>
    <w:p w:rsidR="004B684E" w:rsidRDefault="004B684E" w:rsidP="00652804">
      <w:pPr>
        <w:spacing w:line="360" w:lineRule="auto"/>
        <w:ind w:firstLine="720"/>
        <w:jc w:val="both"/>
      </w:pPr>
      <w:r>
        <w:t>-</w:t>
      </w:r>
      <w:r w:rsidR="00DB753C">
        <w:t xml:space="preserve"> богослужение и таинства Церкви, </w:t>
      </w:r>
    </w:p>
    <w:p w:rsidR="004B684E" w:rsidRDefault="004B684E" w:rsidP="00652804">
      <w:pPr>
        <w:spacing w:line="360" w:lineRule="auto"/>
        <w:ind w:firstLine="720"/>
        <w:jc w:val="both"/>
      </w:pPr>
      <w:r>
        <w:t>-</w:t>
      </w:r>
      <w:r w:rsidR="00DB753C">
        <w:t xml:space="preserve"> через чтение Священного Писания и житий святых, </w:t>
      </w:r>
    </w:p>
    <w:p w:rsidR="004B684E" w:rsidRDefault="004B684E" w:rsidP="00652804">
      <w:pPr>
        <w:spacing w:line="360" w:lineRule="auto"/>
        <w:ind w:firstLine="720"/>
        <w:jc w:val="both"/>
      </w:pPr>
      <w:r>
        <w:t>-</w:t>
      </w:r>
      <w:r w:rsidR="00DB753C">
        <w:t xml:space="preserve"> через соприкосновение со святынями - Крестом, иконами, мощами</w:t>
      </w:r>
      <w:r>
        <w:t>;</w:t>
      </w:r>
    </w:p>
    <w:p w:rsidR="004B684E" w:rsidRDefault="004B684E" w:rsidP="00652804">
      <w:pPr>
        <w:spacing w:line="360" w:lineRule="auto"/>
        <w:ind w:firstLine="720"/>
        <w:jc w:val="both"/>
      </w:pPr>
      <w:r>
        <w:t>-</w:t>
      </w:r>
      <w:r w:rsidR="00DB753C">
        <w:t xml:space="preserve"> через свято живущих людей. </w:t>
      </w:r>
    </w:p>
    <w:p w:rsidR="004B684E" w:rsidRDefault="00DB753C" w:rsidP="00652804">
      <w:pPr>
        <w:spacing w:line="360" w:lineRule="auto"/>
        <w:ind w:firstLine="720"/>
        <w:jc w:val="both"/>
      </w:pPr>
      <w:r>
        <w:t xml:space="preserve">Воспитание есть планомерное содействие развитию и укреплению духовных, душевных, физических сил и способностей человека на пути к христианскому совершенствованию его личности. Совокупностью всех совершенств является любовь, поэтому важной задачей христианского воспитания является привитие любви ко Христу, Его Церкви и образу Божию в каждом человеке, и возрастание в этой любви. </w:t>
      </w:r>
    </w:p>
    <w:p w:rsidR="00DB753C" w:rsidRDefault="004B684E" w:rsidP="00652804">
      <w:pPr>
        <w:spacing w:line="360" w:lineRule="auto"/>
        <w:ind w:firstLine="720"/>
        <w:jc w:val="both"/>
      </w:pPr>
      <w:r>
        <w:t>Миссия Г</w:t>
      </w:r>
      <w:r w:rsidR="00DB753C">
        <w:t xml:space="preserve">имназии: создание единого образовательного пространства, уникальной воспитательной среды и атмосферы единства, способствующих </w:t>
      </w:r>
      <w:r w:rsidR="00DB753C">
        <w:lastRenderedPageBreak/>
        <w:t>формированию духовно-нравственной личности ученика совместными усилиями школы, церкви и семьи.</w:t>
      </w:r>
    </w:p>
    <w:p w:rsidR="004B684E" w:rsidRDefault="004B684E" w:rsidP="00652804">
      <w:pPr>
        <w:spacing w:line="360" w:lineRule="auto"/>
        <w:ind w:firstLine="720"/>
        <w:jc w:val="both"/>
      </w:pPr>
      <w:r>
        <w:t xml:space="preserve">Основным условием, обеспечивающим эффективность учебно-воспитательного процесса в Гимназии, является наличие особого уклада жизни, который включает в себя основные компоненты: </w:t>
      </w:r>
    </w:p>
    <w:p w:rsidR="004B684E" w:rsidRDefault="004B684E" w:rsidP="00652804">
      <w:pPr>
        <w:spacing w:line="360" w:lineRule="auto"/>
        <w:ind w:firstLine="720"/>
        <w:jc w:val="both"/>
      </w:pPr>
      <w:r>
        <w:t xml:space="preserve">- традиции (переходящие из года в год способы передачи ценностнозначимого содержания жизни гимназии) и обычаи (установившиеся, привычные формы поведения); </w:t>
      </w:r>
    </w:p>
    <w:p w:rsidR="004B684E" w:rsidRDefault="004B684E" w:rsidP="00652804">
      <w:pPr>
        <w:spacing w:line="360" w:lineRule="auto"/>
        <w:ind w:firstLine="720"/>
        <w:jc w:val="both"/>
      </w:pPr>
      <w:r>
        <w:t xml:space="preserve">- отношения (иерархически выстроенные, уважительные, основанные на сотрудничестве между педагогами и детьми, теплые, дружеские между детьми); </w:t>
      </w:r>
    </w:p>
    <w:p w:rsidR="004B684E" w:rsidRDefault="004B684E" w:rsidP="00652804">
      <w:pPr>
        <w:spacing w:line="360" w:lineRule="auto"/>
        <w:ind w:firstLine="720"/>
        <w:jc w:val="both"/>
      </w:pPr>
      <w:r>
        <w:t>- правила благочестивой жизни (нормы поведения);</w:t>
      </w:r>
    </w:p>
    <w:p w:rsidR="004B684E" w:rsidRDefault="004B684E" w:rsidP="00652804">
      <w:pPr>
        <w:spacing w:line="360" w:lineRule="auto"/>
        <w:ind w:firstLine="720"/>
        <w:jc w:val="both"/>
      </w:pPr>
      <w:r>
        <w:t xml:space="preserve"> - распорядок дня, недели, года (порядок, установленный в соответствии со строем жизни православного христианина, годовым кругом церковных праздников). </w:t>
      </w:r>
    </w:p>
    <w:p w:rsidR="004B684E" w:rsidRPr="00652804" w:rsidRDefault="004B684E" w:rsidP="00652804">
      <w:pPr>
        <w:spacing w:line="360" w:lineRule="auto"/>
        <w:ind w:firstLine="720"/>
        <w:jc w:val="both"/>
        <w:rPr>
          <w:sz w:val="24"/>
          <w:szCs w:val="24"/>
        </w:rPr>
      </w:pPr>
      <w:r>
        <w:t>Особенностями уклада жизни в Гимназии являются обязательные утреннее молитвенное правило, молитва перед началом и в конце каждого урока, перед трапезой, участие в богослужениях и Таинствах в воскресные и праздничные дни, наличие и соблюдение норм поведения православных гимназистов, традиционные гимназические дела, проводимые согласно годовому кругу православных и светских праздников.</w:t>
      </w:r>
    </w:p>
    <w:p w:rsidR="00DC5F58" w:rsidRPr="008B739B" w:rsidRDefault="00DC5F58" w:rsidP="00DC7769">
      <w:pPr>
        <w:spacing w:line="360" w:lineRule="auto"/>
        <w:ind w:firstLine="720"/>
        <w:jc w:val="both"/>
        <w:rPr>
          <w:szCs w:val="28"/>
        </w:rPr>
      </w:pPr>
      <w:r w:rsidRPr="008B739B">
        <w:rPr>
          <w:szCs w:val="28"/>
        </w:rPr>
        <w:t xml:space="preserve">Гимназия сотрудничает с социальными партнерами: городскими библиотеками им. А.П. Малашенко и М. Пришвина, МУ ДО «Ювента», МУ ДО «Перспектива», МУ ДО «Станция юных туристов», Детской школой искусств, МУ ДО «Детская юношеская спортивная школа», МУ «Молодежный центр», Клубом юных моряков имени Г. Спиридова, ПДН, ТКДН и ЗП, ЦСЗН.  </w:t>
      </w:r>
    </w:p>
    <w:p w:rsidR="00DC5F58" w:rsidRPr="008B739B" w:rsidRDefault="00DC5F58" w:rsidP="00DC7769">
      <w:pPr>
        <w:spacing w:line="360" w:lineRule="auto"/>
        <w:ind w:firstLine="720"/>
        <w:jc w:val="both"/>
        <w:rPr>
          <w:szCs w:val="28"/>
        </w:rPr>
      </w:pPr>
      <w:r w:rsidRPr="008B739B">
        <w:rPr>
          <w:szCs w:val="28"/>
        </w:rPr>
        <w:lastRenderedPageBreak/>
        <w:t>На базе Гимназии функционируют детские общественные организации: шахматный клуб, школьный отряд всероссийского детско-юношеского военно-патриотического движения Кадетский корпус, общество сестёр милосердия, школьный спортивный клуб «Быстрее! Выше! Сильнее!», волонтерский отряд.</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Источниками положительного влияния на детей прежде всего являются педагоги Гимназии, которые грамотно организуют образовательный процесс, о чем свидетельствует позитивная динамика результатов деятельности по качеству обеспечиваемого образования. Команда администрации имеет достаточно большой управленческий опыт и квалификацию. Педагоги Гимназии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w:t>
      </w:r>
    </w:p>
    <w:p w:rsidR="00DC5F58" w:rsidRPr="008B739B" w:rsidRDefault="00DC5F58" w:rsidP="00DC7769">
      <w:pPr>
        <w:spacing w:line="360" w:lineRule="auto"/>
        <w:ind w:firstLine="720"/>
        <w:jc w:val="both"/>
        <w:rPr>
          <w:szCs w:val="28"/>
        </w:rPr>
      </w:pPr>
      <w:r w:rsidRPr="008B739B">
        <w:rPr>
          <w:szCs w:val="28"/>
        </w:rPr>
        <w:t xml:space="preserve">Основу воспитательной работы Гимназии составляют традиционные дела, события и мероприятия: </w:t>
      </w:r>
    </w:p>
    <w:p w:rsidR="00DC5F58" w:rsidRPr="008B739B" w:rsidRDefault="00DC5F58" w:rsidP="00DC7769">
      <w:pPr>
        <w:spacing w:line="360" w:lineRule="auto"/>
        <w:ind w:firstLine="720"/>
        <w:jc w:val="both"/>
        <w:rPr>
          <w:szCs w:val="28"/>
        </w:rPr>
      </w:pPr>
      <w:r w:rsidRPr="008B739B">
        <w:rPr>
          <w:szCs w:val="28"/>
        </w:rPr>
        <w:t xml:space="preserve">- общешкольные праздники; </w:t>
      </w:r>
    </w:p>
    <w:p w:rsidR="00DC5F58" w:rsidRPr="008B739B" w:rsidRDefault="00DC5F58" w:rsidP="00DC7769">
      <w:pPr>
        <w:spacing w:line="360" w:lineRule="auto"/>
        <w:ind w:firstLine="720"/>
        <w:jc w:val="both"/>
        <w:rPr>
          <w:szCs w:val="28"/>
        </w:rPr>
      </w:pPr>
      <w:r w:rsidRPr="008B739B">
        <w:rPr>
          <w:szCs w:val="28"/>
        </w:rPr>
        <w:t>– ежегодно проводимые творческие (театрализованные, музыкальные, литературные и т.п.) дела, связанные со значимыми для детей и педагогов знаменательными датами и в которых участвуют все классы Гимназии (концерт ко Дню учителя, постановка Рождественских сказок и др.);</w:t>
      </w:r>
    </w:p>
    <w:p w:rsidR="00DC5F58" w:rsidRPr="008B739B" w:rsidRDefault="00DC5F58" w:rsidP="00DC7769">
      <w:pPr>
        <w:spacing w:line="360" w:lineRule="auto"/>
        <w:ind w:firstLine="720"/>
        <w:jc w:val="both"/>
        <w:rPr>
          <w:szCs w:val="28"/>
        </w:rPr>
      </w:pPr>
      <w:r w:rsidRPr="008B739B">
        <w:rPr>
          <w:szCs w:val="28"/>
        </w:rPr>
        <w:t xml:space="preserve"> - торжественные ритуалы посвящения, связанные с переходом учащихся на следующую ступень образования, символизирующие приобретение ими новых социальных статусов в школе и развивающие школьную идентичность детей («Посвящение в первоклассники», Праздник "Выпускной для учеников 4 класса" и др.). </w:t>
      </w:r>
    </w:p>
    <w:p w:rsidR="00DC5F58" w:rsidRPr="008B739B" w:rsidRDefault="00DC5F58" w:rsidP="00DC7769">
      <w:pPr>
        <w:spacing w:line="360" w:lineRule="auto"/>
        <w:ind w:firstLine="720"/>
        <w:jc w:val="both"/>
        <w:rPr>
          <w:szCs w:val="28"/>
        </w:rPr>
      </w:pPr>
      <w:r w:rsidRPr="008B739B">
        <w:rPr>
          <w:szCs w:val="28"/>
        </w:rPr>
        <w:lastRenderedPageBreak/>
        <w:t xml:space="preserve">- церемонии награждения (по итогам года) школьников и педагогов за активное участие в жизни Гимназии, защиту чести Гимназии в конкурсах, соревнованиях, олимпиадах, значительный вклад в развитие и повышения имиджа Гимназии и др. </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Основные традиции воспитания в</w:t>
      </w:r>
      <w:r w:rsidRPr="008B739B">
        <w:rPr>
          <w:rFonts w:cs="Times New Roman"/>
          <w:b/>
          <w:bCs/>
          <w:color w:val="000000"/>
          <w:szCs w:val="28"/>
        </w:rPr>
        <w:t xml:space="preserve"> </w:t>
      </w:r>
      <w:r w:rsidRPr="008B739B">
        <w:rPr>
          <w:rFonts w:cs="Times New Roman"/>
          <w:color w:val="000000"/>
          <w:szCs w:val="28"/>
        </w:rPr>
        <w:t>ЧОУ «Классическая Гимназия-пансион»:</w:t>
      </w:r>
    </w:p>
    <w:p w:rsidR="00DC5F58" w:rsidRPr="008B739B" w:rsidRDefault="00DC5F58" w:rsidP="00DC7769">
      <w:pPr>
        <w:numPr>
          <w:ilvl w:val="0"/>
          <w:numId w:val="1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стержнем годового цикла воспитательной работы Гимназии являются основные школьные дела, через которые осуществляется интеграция воспитательных усилий педагогических работников;</w:t>
      </w:r>
    </w:p>
    <w:p w:rsidR="00DC5F58" w:rsidRPr="008B739B" w:rsidRDefault="00DC5F58" w:rsidP="00DC7769">
      <w:pPr>
        <w:numPr>
          <w:ilvl w:val="0"/>
          <w:numId w:val="1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коллективная разработка, коллективное планирование, коллективное проведение и коллективный анализ их результатов;</w:t>
      </w:r>
    </w:p>
    <w:p w:rsidR="00DC5F58" w:rsidRPr="008B739B" w:rsidRDefault="00DC5F58" w:rsidP="00DC7769">
      <w:pPr>
        <w:numPr>
          <w:ilvl w:val="0"/>
          <w:numId w:val="1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 Гимназии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rsidR="00DC5F58" w:rsidRPr="008B739B" w:rsidRDefault="00DC5F58" w:rsidP="00DC7769">
      <w:pPr>
        <w:numPr>
          <w:ilvl w:val="0"/>
          <w:numId w:val="1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rsidR="00DC5F58" w:rsidRPr="008B739B" w:rsidRDefault="00DC5F58" w:rsidP="00DC7769">
      <w:pPr>
        <w:numPr>
          <w:ilvl w:val="0"/>
          <w:numId w:val="1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педагогические работники Гимназии ориентируются на формирование коллективов в рамках школьных классов, кружков, студий, секций и иных детских объединений, на установление в них доброжелательных и товарищеских взаимоотношений;</w:t>
      </w:r>
    </w:p>
    <w:p w:rsidR="00DC5F58" w:rsidRPr="008B739B" w:rsidRDefault="00DC5F58" w:rsidP="00DC7769">
      <w:pPr>
        <w:numPr>
          <w:ilvl w:val="0"/>
          <w:numId w:val="12"/>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ключевой фигурой воспитания в Гимназии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rsidR="00DC5F58" w:rsidRPr="008B739B" w:rsidRDefault="00DC5F58" w:rsidP="00DC7769">
      <w:pPr>
        <w:spacing w:line="360" w:lineRule="auto"/>
        <w:jc w:val="both"/>
        <w:rPr>
          <w:rFonts w:cs="Times New Roman"/>
          <w:color w:val="000000"/>
          <w:szCs w:val="28"/>
        </w:rPr>
      </w:pPr>
      <w:r w:rsidRPr="008B739B">
        <w:rPr>
          <w:rFonts w:cs="Times New Roman"/>
          <w:b/>
          <w:bCs/>
          <w:color w:val="000000"/>
          <w:szCs w:val="28"/>
        </w:rPr>
        <w:lastRenderedPageBreak/>
        <w:t>Значимые для воспитания всероссийские проекты и программы</w:t>
      </w:r>
      <w:r w:rsidRPr="008B739B">
        <w:rPr>
          <w:rFonts w:cs="Times New Roman"/>
          <w:color w:val="000000"/>
          <w:szCs w:val="28"/>
        </w:rPr>
        <w:t>, в которых ЧОУ «Классическая Гимназия-пансион»</w:t>
      </w:r>
      <w:r w:rsidRPr="008B739B">
        <w:rPr>
          <w:rFonts w:cs="Times New Roman"/>
          <w:b/>
          <w:bCs/>
          <w:color w:val="000000"/>
          <w:szCs w:val="28"/>
        </w:rPr>
        <w:t xml:space="preserve"> </w:t>
      </w:r>
      <w:r w:rsidRPr="008B739B">
        <w:rPr>
          <w:rFonts w:cs="Times New Roman"/>
          <w:color w:val="000000"/>
          <w:szCs w:val="28"/>
        </w:rPr>
        <w:t>принимает участие:</w:t>
      </w:r>
    </w:p>
    <w:p w:rsidR="00DC5F58" w:rsidRPr="008B739B" w:rsidRDefault="00DC5F58" w:rsidP="00DC7769">
      <w:pPr>
        <w:numPr>
          <w:ilvl w:val="0"/>
          <w:numId w:val="1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РДДМ «Движение первых».</w:t>
      </w:r>
    </w:p>
    <w:p w:rsidR="00DC5F58" w:rsidRPr="008B739B" w:rsidRDefault="00DC5F58" w:rsidP="00DC7769">
      <w:pPr>
        <w:numPr>
          <w:ilvl w:val="0"/>
          <w:numId w:val="1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Школьный театр.</w:t>
      </w:r>
    </w:p>
    <w:p w:rsidR="00DC5F58" w:rsidRPr="008B739B" w:rsidRDefault="00DC5F58" w:rsidP="00DC7769">
      <w:pPr>
        <w:numPr>
          <w:ilvl w:val="0"/>
          <w:numId w:val="13"/>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Музеи  Свято - Алексиевской Пустыни.</w:t>
      </w:r>
    </w:p>
    <w:p w:rsidR="00DC5F58" w:rsidRPr="008B739B" w:rsidRDefault="00DC5F58" w:rsidP="00DC7769">
      <w:pPr>
        <w:spacing w:line="360" w:lineRule="auto"/>
        <w:jc w:val="both"/>
        <w:rPr>
          <w:rFonts w:cs="Times New Roman"/>
          <w:color w:val="000000"/>
          <w:szCs w:val="28"/>
        </w:rPr>
      </w:pPr>
      <w:r w:rsidRPr="008B739B">
        <w:rPr>
          <w:rFonts w:cs="Times New Roman"/>
          <w:b/>
          <w:bCs/>
          <w:color w:val="000000"/>
          <w:szCs w:val="28"/>
        </w:rPr>
        <w:t xml:space="preserve">Традиции и ритуалы: </w:t>
      </w:r>
      <w:r w:rsidRPr="008B739B">
        <w:rPr>
          <w:rFonts w:cs="Times New Roman"/>
          <w:color w:val="000000"/>
          <w:szCs w:val="28"/>
        </w:rPr>
        <w:t>еженедельная организационная линейка с поднятием Государственного флага РФ, посвящение в первоклассники, посвящение в пятиклассники.</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t xml:space="preserve">Гимназия реализует инновационные, перспективные </w:t>
      </w:r>
      <w:r w:rsidRPr="008B739B">
        <w:rPr>
          <w:rFonts w:cs="Times New Roman"/>
          <w:b/>
          <w:bCs/>
          <w:color w:val="000000"/>
          <w:szCs w:val="28"/>
        </w:rPr>
        <w:t>воспитательные практики</w:t>
      </w:r>
      <w:r w:rsidRPr="008B739B">
        <w:rPr>
          <w:rFonts w:cs="Times New Roman"/>
          <w:color w:val="000000"/>
          <w:szCs w:val="28"/>
        </w:rPr>
        <w:t>:</w:t>
      </w:r>
    </w:p>
    <w:p w:rsidR="00DC5F58" w:rsidRPr="008B739B" w:rsidRDefault="00DC5F58" w:rsidP="00DC7769">
      <w:pPr>
        <w:numPr>
          <w:ilvl w:val="0"/>
          <w:numId w:val="1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Научно-исследовательская деятельность в сфере воспитания – процесс совместной работы ученика и педагога в изучении объекта, явления или процессов с определенной целью, но с неизвестным результатом. Целью такого взаимодействия является создание условий для развития творческой личности, ее самоопределения и самореализации.</w:t>
      </w:r>
    </w:p>
    <w:p w:rsidR="00DC5F58" w:rsidRDefault="00DC5F58" w:rsidP="00DC7769">
      <w:pPr>
        <w:numPr>
          <w:ilvl w:val="0"/>
          <w:numId w:val="1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Музейная педагогика – создание условий для развития личности путем включения ее в многообразную деятельность музеев. Регулярное проведение музейных уроков.</w:t>
      </w:r>
    </w:p>
    <w:p w:rsidR="00DD0A94" w:rsidRDefault="00DD0A94" w:rsidP="00DD0A94">
      <w:pPr>
        <w:spacing w:before="100" w:beforeAutospacing="1" w:after="100" w:afterAutospacing="1" w:line="360" w:lineRule="auto"/>
        <w:ind w:left="780" w:right="180"/>
        <w:contextualSpacing/>
        <w:jc w:val="both"/>
      </w:pPr>
      <w:r>
        <w:t>Гимназия не только даёт детям знания, готовит к успешной сдаче</w:t>
      </w:r>
    </w:p>
    <w:p w:rsidR="00DD0A94" w:rsidRPr="008B739B" w:rsidRDefault="00DD0A94" w:rsidP="00DD0A94">
      <w:pPr>
        <w:spacing w:before="100" w:beforeAutospacing="1" w:after="100" w:afterAutospacing="1" w:line="360" w:lineRule="auto"/>
        <w:ind w:right="180"/>
        <w:contextualSpacing/>
        <w:jc w:val="both"/>
        <w:rPr>
          <w:rFonts w:cs="Times New Roman"/>
          <w:color w:val="000000"/>
          <w:szCs w:val="28"/>
        </w:rPr>
      </w:pPr>
      <w:r>
        <w:t xml:space="preserve"> экзаменов, поступлению в выбранные учебные заведения, но и воспитывает истинных православных христиан, верных чад Церкви и Отечества.</w:t>
      </w:r>
    </w:p>
    <w:p w:rsidR="00DC5F58" w:rsidRPr="008B739B" w:rsidRDefault="00DC5F58" w:rsidP="00DC7769">
      <w:pPr>
        <w:spacing w:line="360" w:lineRule="auto"/>
        <w:rPr>
          <w:rFonts w:cs="Times New Roman"/>
          <w:color w:val="000000"/>
          <w:szCs w:val="28"/>
        </w:rPr>
      </w:pPr>
      <w:r w:rsidRPr="008B739B">
        <w:rPr>
          <w:rFonts w:cs="Times New Roman"/>
          <w:b/>
          <w:bCs/>
          <w:color w:val="000000"/>
          <w:szCs w:val="28"/>
        </w:rPr>
        <w:t>Проблемные зоны, дефициты, препятствия к достижению эффективных результатов в воспитательной деятельности:</w:t>
      </w:r>
    </w:p>
    <w:p w:rsidR="00DC5F58" w:rsidRPr="008B739B" w:rsidRDefault="00DC5F58" w:rsidP="00DC7769">
      <w:pPr>
        <w:numPr>
          <w:ilvl w:val="0"/>
          <w:numId w:val="1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rsidR="00DC5F58" w:rsidRPr="008B739B" w:rsidRDefault="00DC5F58" w:rsidP="00DC7769">
      <w:pPr>
        <w:numPr>
          <w:ilvl w:val="0"/>
          <w:numId w:val="1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rsidR="00DC5F58" w:rsidRPr="008B739B" w:rsidRDefault="00DC5F58" w:rsidP="00DC7769">
      <w:pPr>
        <w:spacing w:line="360" w:lineRule="auto"/>
        <w:rPr>
          <w:rFonts w:cs="Times New Roman"/>
          <w:color w:val="000000"/>
          <w:szCs w:val="28"/>
        </w:rPr>
      </w:pPr>
      <w:r w:rsidRPr="008B739B">
        <w:rPr>
          <w:rFonts w:cs="Times New Roman"/>
          <w:b/>
          <w:bCs/>
          <w:color w:val="000000"/>
          <w:szCs w:val="28"/>
        </w:rPr>
        <w:t>Пути решения вышеуказанных проблем:</w:t>
      </w:r>
    </w:p>
    <w:p w:rsidR="00DC5F58" w:rsidRPr="008B739B" w:rsidRDefault="00DC5F58" w:rsidP="00DC7769">
      <w:pPr>
        <w:numPr>
          <w:ilvl w:val="0"/>
          <w:numId w:val="1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rsidR="00DC5F58" w:rsidRPr="008B739B" w:rsidRDefault="00DC5F58" w:rsidP="00DC7769">
      <w:pPr>
        <w:numPr>
          <w:ilvl w:val="0"/>
          <w:numId w:val="1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Поощрение деятельности активных родителей.</w:t>
      </w:r>
    </w:p>
    <w:p w:rsidR="00DC5F58" w:rsidRPr="004C64DF" w:rsidRDefault="00DC5F58" w:rsidP="004C64DF">
      <w:pPr>
        <w:numPr>
          <w:ilvl w:val="0"/>
          <w:numId w:val="1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Внедрение нестандартных форм организации родительских собраний и индивидуальных встреч с родителями (например, походы выходного дня).</w:t>
      </w:r>
    </w:p>
    <w:p w:rsidR="00DC5F58" w:rsidRPr="008B739B" w:rsidRDefault="00DC5F58" w:rsidP="004C64DF">
      <w:pPr>
        <w:spacing w:line="360" w:lineRule="auto"/>
        <w:rPr>
          <w:rFonts w:cs="Times New Roman"/>
          <w:color w:val="000000"/>
          <w:szCs w:val="28"/>
        </w:rPr>
      </w:pPr>
      <w:r w:rsidRPr="008B739B">
        <w:rPr>
          <w:rFonts w:cs="Times New Roman"/>
          <w:b/>
          <w:bCs/>
          <w:color w:val="000000"/>
          <w:szCs w:val="28"/>
        </w:rPr>
        <w:t>Нормы этикета обучающихся ЧОУ «Классическая Гимназия-пансион»:</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Соблюдай график посещений, приходи минут за 15-10, не опаздывай к началу занятий. Если опоздал – вежливо извинись, спроси разрешения учителя войти в класс и пройти к своему рабочему месту.</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Всегда приветствуй учителя, одноклассников, друзей и работников Гимназии.</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Следи за внешним видом: твоя одежда должна быть чистой и удобной, прическа – опрятной.</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Имей при себе сменную обувь. Верхнюю одежду оставляй в раздевалке, повесь ее на вешалку. Уличную обувь поставь аккуратно рядом с вешалкой.</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Все необходимое для занятий приготовь заранее – тетради, учебники, письменные и чертежные принадлежности.</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Держи рабочее место в порядке, следи за чистотой парты.</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На уроке веди себя тихо, не разговаривай, не ходи по классу без разрешения. </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Если в класс вошел педагог – нужно встать в знак приветствия.</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Не перебивай учителя и одноклассника. Говори, только когда тебя спрашивают. Если хочешь что-то спросить, подними руку.</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Отвечай на поставленные вопросы учителя внятно, громко, уверенно. Во время обучения будь внимательным, слушай, думай, старайся.</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 перемене не нужно бегать, кричать и драться, толкать других учеников.</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Будь вежливым, не груби ни взрослым, ни детям. Неприличные слова и жесты недопустимы.</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Береги школьное имущество, ни в коем случае не порть его.</w:t>
      </w:r>
    </w:p>
    <w:p w:rsidR="00DC5F58" w:rsidRPr="008B739B" w:rsidRDefault="00DC5F58" w:rsidP="00DC7769">
      <w:pPr>
        <w:numPr>
          <w:ilvl w:val="0"/>
          <w:numId w:val="1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Чисто там, где не мусорят. Уважай труд работников Гимназии.</w:t>
      </w:r>
    </w:p>
    <w:p w:rsidR="00DC5F58" w:rsidRPr="008B739B" w:rsidRDefault="00DC5F58" w:rsidP="00DC7769">
      <w:pPr>
        <w:numPr>
          <w:ilvl w:val="0"/>
          <w:numId w:val="17"/>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Помогай младшим, не стесняйся просить помощи у старших.</w:t>
      </w:r>
    </w:p>
    <w:p w:rsidR="00DC5F58" w:rsidRPr="008B739B" w:rsidRDefault="004C64DF" w:rsidP="00DC7769">
      <w:pPr>
        <w:spacing w:line="360" w:lineRule="auto"/>
        <w:jc w:val="center"/>
        <w:rPr>
          <w:rFonts w:cs="Times New Roman"/>
          <w:color w:val="000000"/>
          <w:szCs w:val="28"/>
        </w:rPr>
      </w:pPr>
      <w:r>
        <w:rPr>
          <w:rFonts w:cs="Times New Roman"/>
          <w:b/>
          <w:bCs/>
          <w:color w:val="000000"/>
          <w:szCs w:val="28"/>
        </w:rPr>
        <w:t>3</w:t>
      </w:r>
      <w:r w:rsidR="00DC5F58" w:rsidRPr="008B739B">
        <w:rPr>
          <w:rFonts w:cs="Times New Roman"/>
          <w:b/>
          <w:bCs/>
          <w:color w:val="000000"/>
          <w:szCs w:val="28"/>
        </w:rPr>
        <w:t>.</w:t>
      </w:r>
      <w:r w:rsidR="006E21DC" w:rsidRPr="008B739B">
        <w:rPr>
          <w:rFonts w:cs="Times New Roman"/>
          <w:b/>
          <w:bCs/>
          <w:color w:val="000000"/>
          <w:szCs w:val="28"/>
        </w:rPr>
        <w:t>3.3.</w:t>
      </w:r>
      <w:r w:rsidR="00DC5F58" w:rsidRPr="008B739B">
        <w:rPr>
          <w:rFonts w:cs="Times New Roman"/>
          <w:b/>
          <w:bCs/>
          <w:color w:val="000000"/>
          <w:szCs w:val="28"/>
        </w:rPr>
        <w:t>2. Виды, формы и содержание воспитательной деятельности</w:t>
      </w:r>
    </w:p>
    <w:p w:rsidR="004B684E" w:rsidRDefault="004B684E" w:rsidP="004B684E">
      <w:pPr>
        <w:spacing w:line="360" w:lineRule="auto"/>
        <w:ind w:firstLine="708"/>
        <w:jc w:val="both"/>
      </w:pPr>
      <w:r>
        <w:t xml:space="preserve">Организация воспитания учащихся Гимназии в перспективе достижения воспитательного идеала осуществляется по следующим направлениям: </w:t>
      </w:r>
    </w:p>
    <w:p w:rsidR="004B684E" w:rsidRDefault="004B684E" w:rsidP="004B684E">
      <w:pPr>
        <w:spacing w:line="360" w:lineRule="auto"/>
        <w:ind w:firstLine="708"/>
        <w:jc w:val="both"/>
      </w:pPr>
      <w:r>
        <w:t xml:space="preserve">- Воспитание православного мировоззрения, формирование духовнонравственных основ жизни. </w:t>
      </w:r>
      <w:r w:rsidRPr="004B684E">
        <w:rPr>
          <w:i/>
        </w:rPr>
        <w:t>Ценности</w:t>
      </w:r>
      <w:r>
        <w:t xml:space="preserve">: Божьи Заповеди, Священное Писание, богослужение и Евхаристия, вера, праведность и святость, совесть, Царство Божие, любовь к ближнему, милосердие и многое другое. </w:t>
      </w:r>
    </w:p>
    <w:p w:rsidR="004B684E" w:rsidRDefault="004B684E" w:rsidP="004B684E">
      <w:pPr>
        <w:spacing w:line="360" w:lineRule="auto"/>
        <w:ind w:firstLine="708"/>
        <w:jc w:val="both"/>
      </w:pPr>
      <w:r>
        <w:t xml:space="preserve">- Воспитание ценностного отношения к высоким образцам культуры, формирование представлений об эстетических идеалах и ценностях. Ценности: красота, гармония, духовный мир человека, эстетическое развитие, творчество, красота родного языка. </w:t>
      </w:r>
    </w:p>
    <w:p w:rsidR="004B684E" w:rsidRDefault="004B684E" w:rsidP="004B684E">
      <w:pPr>
        <w:spacing w:line="360" w:lineRule="auto"/>
        <w:ind w:firstLine="708"/>
        <w:jc w:val="both"/>
      </w:pPr>
      <w:r>
        <w:t xml:space="preserve">- Воспитание нравственных чувств и этического сознания. </w:t>
      </w:r>
      <w:r w:rsidRPr="004B684E">
        <w:rPr>
          <w:i/>
        </w:rPr>
        <w:t>Ценности</w:t>
      </w:r>
      <w:r>
        <w:t xml:space="preserve">: нравственный выбор; смысл жизни; справедливость; честь; достоинство; любовь; почитание родителей; забота о старших и младших; свобода совести и вероисповедания. </w:t>
      </w:r>
    </w:p>
    <w:p w:rsidR="004B684E" w:rsidRDefault="004B684E" w:rsidP="004B684E">
      <w:pPr>
        <w:spacing w:line="360" w:lineRule="auto"/>
        <w:ind w:firstLine="708"/>
        <w:jc w:val="both"/>
      </w:pPr>
      <w:r>
        <w:lastRenderedPageBreak/>
        <w:t xml:space="preserve">- Воспитание гражданственности, патриотизма, уважения к правам, свободам и обязанностям человека. </w:t>
      </w:r>
      <w:r w:rsidRPr="004B684E">
        <w:rPr>
          <w:i/>
        </w:rPr>
        <w:t>Ценности</w:t>
      </w:r>
      <w:r>
        <w:t xml:space="preserve">: любовь к Родине, к своему народу, к своей малой родине; служение Отечеству; правовое государство; гражданское общество; долг перед Отечеством, старшими поколениями, семьей; закон и правопорядок; межэтнический мир; свобода и ответственность; доверие к людям. </w:t>
      </w:r>
    </w:p>
    <w:p w:rsidR="004B684E" w:rsidRDefault="004B684E" w:rsidP="004B684E">
      <w:pPr>
        <w:spacing w:line="360" w:lineRule="auto"/>
        <w:ind w:firstLine="708"/>
        <w:jc w:val="both"/>
      </w:pPr>
      <w:r>
        <w:t xml:space="preserve">-Воспитание трудолюбия, творческого отношения к учению, труду, жизни, учению. Ценности: трудолюбие, творчество, познание, истина, созидание, целеустремленность, настойчивость в достижении цели, бережное отношение к плодам человеческого труда. </w:t>
      </w:r>
    </w:p>
    <w:p w:rsidR="004B684E" w:rsidRDefault="004B684E" w:rsidP="004B684E">
      <w:pPr>
        <w:spacing w:line="360" w:lineRule="auto"/>
        <w:ind w:firstLine="708"/>
        <w:jc w:val="both"/>
      </w:pPr>
      <w:r>
        <w:t xml:space="preserve">- Формирование ценностного отношения к физическому здоровью и здоровому образу жизни. </w:t>
      </w:r>
      <w:r w:rsidRPr="004B684E">
        <w:rPr>
          <w:i/>
        </w:rPr>
        <w:t>Ценности</w:t>
      </w:r>
      <w:r>
        <w:t xml:space="preserve">: здоровье физическое, здоровье социальное, целомудрие, пост как хранение чистоты, мира, согласия ума и сердца, активный, здоровый образ жизни. </w:t>
      </w:r>
    </w:p>
    <w:p w:rsidR="004B684E" w:rsidRDefault="004B684E" w:rsidP="004B684E">
      <w:pPr>
        <w:spacing w:line="360" w:lineRule="auto"/>
        <w:ind w:firstLine="708"/>
        <w:jc w:val="both"/>
      </w:pPr>
      <w:r>
        <w:t xml:space="preserve">- Воспитание экологической ответственности. </w:t>
      </w:r>
      <w:r w:rsidRPr="004B684E">
        <w:rPr>
          <w:i/>
        </w:rPr>
        <w:t>Ценности</w:t>
      </w:r>
      <w:r>
        <w:t xml:space="preserve">: мир, сотворенный Богом и врученный в ответственность человеку («Храни Рай и возделывай»); жизнь, природа, родная земля, планета Земля. </w:t>
      </w:r>
    </w:p>
    <w:p w:rsidR="004B684E" w:rsidRDefault="004B684E" w:rsidP="004B684E">
      <w:pPr>
        <w:spacing w:line="360" w:lineRule="auto"/>
        <w:ind w:firstLine="708"/>
        <w:jc w:val="both"/>
      </w:pPr>
      <w:r>
        <w:t xml:space="preserve">- Воспитание ценностного отношения к прекрасному, формирование представлений об эстетических идеалах и ценностях (эстетическое воспитание). </w:t>
      </w:r>
      <w:r w:rsidRPr="004B684E">
        <w:rPr>
          <w:i/>
        </w:rPr>
        <w:t>Ценности</w:t>
      </w:r>
      <w:r>
        <w:t>: красота; гармония; духовный мир человека; эстетическое развитие; художественное творчество. Все направления отражены в модулях</w:t>
      </w:r>
    </w:p>
    <w:p w:rsidR="00DC5F58" w:rsidRPr="004B684E" w:rsidRDefault="00DC5F58" w:rsidP="004B684E">
      <w:pPr>
        <w:spacing w:line="360" w:lineRule="auto"/>
        <w:jc w:val="center"/>
      </w:pPr>
      <w:r w:rsidRPr="008B739B">
        <w:rPr>
          <w:rFonts w:cs="Times New Roman"/>
          <w:b/>
          <w:bCs/>
          <w:color w:val="000000"/>
          <w:szCs w:val="28"/>
        </w:rPr>
        <w:t>Модуль «Урочная деятельность»</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уроков (урочной деятельности, аудиторных занятий в рамках максимально допустимой учебной нагрузки) предусматривает:</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включение учителями в рабочие программы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включение учителями в рабочие программы учебных предметов, курсов, модулей тематики в соответствии с календарным планом воспитательной работы;</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приоритета воспитания в учебной деятельности;</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 явлениям, лицам;</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 действовать в команде, способствует развитию критического мышления;</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побуждение обучающихся соблюдать нормы поведения, правила общения со сверстниками и педагогическими работниками, </w:t>
      </w:r>
      <w:r w:rsidRPr="008B739B">
        <w:rPr>
          <w:rFonts w:cs="Times New Roman"/>
          <w:color w:val="000000"/>
          <w:szCs w:val="28"/>
        </w:rPr>
        <w:lastRenderedPageBreak/>
        <w:t>соответствующие укладу общеобразовательной организации, установление и поддержку доброжелательной атмосферы;</w:t>
      </w:r>
    </w:p>
    <w:p w:rsidR="00DC5F58" w:rsidRPr="008B739B" w:rsidRDefault="00DC5F58" w:rsidP="00DC7769">
      <w:pPr>
        <w:numPr>
          <w:ilvl w:val="0"/>
          <w:numId w:val="1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наставничества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сотрудничества и взаимной помощи;</w:t>
      </w:r>
    </w:p>
    <w:p w:rsidR="00DC5F58" w:rsidRPr="008B739B" w:rsidRDefault="00DC5F58" w:rsidP="00DC7769">
      <w:pPr>
        <w:numPr>
          <w:ilvl w:val="0"/>
          <w:numId w:val="18"/>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«Внеурочная деятельность»</w:t>
      </w:r>
    </w:p>
    <w:p w:rsidR="00DC5F58"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внеурочной деятельности в целях обеспечения индивидуальных потребностей обучающихся осуществляется в рамках выбранных ими курсов, занятий:</w:t>
      </w:r>
    </w:p>
    <w:p w:rsidR="00DC5F58" w:rsidRPr="004C64DF" w:rsidRDefault="00DC5F58" w:rsidP="00391301">
      <w:pPr>
        <w:pStyle w:val="a3"/>
        <w:numPr>
          <w:ilvl w:val="0"/>
          <w:numId w:val="40"/>
        </w:numPr>
        <w:spacing w:before="100" w:beforeAutospacing="1" w:after="100" w:afterAutospacing="1" w:line="360" w:lineRule="auto"/>
        <w:ind w:right="180"/>
        <w:jc w:val="both"/>
        <w:rPr>
          <w:rFonts w:cs="Times New Roman"/>
          <w:color w:val="000000"/>
          <w:szCs w:val="28"/>
        </w:rPr>
      </w:pPr>
      <w:r w:rsidRPr="004C64DF">
        <w:rPr>
          <w:rFonts w:cs="Times New Roman"/>
          <w:color w:val="000000"/>
          <w:szCs w:val="28"/>
        </w:rPr>
        <w:t>курсы, занятия патриотической, гражданско-патриотической, военно-патриотической, краеведческой, историко-культурной направленности: «Разговоры о важном», «Основы военной подготовки»;</w:t>
      </w:r>
    </w:p>
    <w:p w:rsidR="00DC5F58" w:rsidRPr="008B739B" w:rsidRDefault="00DC5F58" w:rsidP="00DC7769">
      <w:pPr>
        <w:numPr>
          <w:ilvl w:val="0"/>
          <w:numId w:val="1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курсы, занятия духовно-нравственной направленности по религиозным культурам народов России, основам духовно-нравственной культуры народов России;</w:t>
      </w:r>
    </w:p>
    <w:p w:rsidR="00DC5F58" w:rsidRPr="004C64DF" w:rsidRDefault="00DC5F58" w:rsidP="00DC7769">
      <w:pPr>
        <w:numPr>
          <w:ilvl w:val="0"/>
          <w:numId w:val="19"/>
        </w:numPr>
        <w:spacing w:before="100" w:beforeAutospacing="1" w:after="100" w:afterAutospacing="1" w:line="360" w:lineRule="auto"/>
        <w:ind w:left="780" w:right="180"/>
        <w:contextualSpacing/>
        <w:jc w:val="both"/>
        <w:rPr>
          <w:rFonts w:cs="Times New Roman"/>
          <w:color w:val="000000"/>
          <w:szCs w:val="28"/>
        </w:rPr>
      </w:pPr>
      <w:r w:rsidRPr="004C64DF">
        <w:rPr>
          <w:rFonts w:cs="Times New Roman"/>
          <w:color w:val="000000"/>
          <w:szCs w:val="28"/>
        </w:rPr>
        <w:t>курсы, занятия познавательной, научной, исследовательской, просветительской направленности: «Основы</w:t>
      </w:r>
      <w:r w:rsidR="004C64DF" w:rsidRPr="004C64DF">
        <w:rPr>
          <w:rFonts w:cs="Times New Roman"/>
          <w:color w:val="000000"/>
          <w:szCs w:val="28"/>
        </w:rPr>
        <w:t xml:space="preserve"> функциональной грамотности»</w:t>
      </w:r>
      <w:r w:rsidRPr="004C64DF">
        <w:rPr>
          <w:rFonts w:cs="Times New Roman"/>
          <w:color w:val="000000"/>
          <w:szCs w:val="28"/>
        </w:rPr>
        <w:t>;</w:t>
      </w:r>
    </w:p>
    <w:p w:rsidR="00DC5F58" w:rsidRPr="004C64DF" w:rsidRDefault="00DC5F58" w:rsidP="00DC7769">
      <w:pPr>
        <w:numPr>
          <w:ilvl w:val="0"/>
          <w:numId w:val="19"/>
        </w:numPr>
        <w:spacing w:before="100" w:beforeAutospacing="1" w:after="100" w:afterAutospacing="1" w:line="360" w:lineRule="auto"/>
        <w:ind w:left="780" w:right="180"/>
        <w:contextualSpacing/>
        <w:jc w:val="both"/>
        <w:rPr>
          <w:rFonts w:cs="Times New Roman"/>
          <w:color w:val="000000"/>
          <w:szCs w:val="28"/>
        </w:rPr>
      </w:pPr>
      <w:r w:rsidRPr="004C64DF">
        <w:rPr>
          <w:rFonts w:cs="Times New Roman"/>
          <w:color w:val="000000"/>
          <w:szCs w:val="28"/>
        </w:rPr>
        <w:t>курсы, занятия в области искусств, художественного творчества разных видов и жанров: «Школа экскурсоводов», «Школьный театр», «Акварелька»;</w:t>
      </w:r>
    </w:p>
    <w:p w:rsidR="00DC5F58" w:rsidRPr="004C64DF" w:rsidRDefault="00DC5F58" w:rsidP="00DC7769">
      <w:pPr>
        <w:numPr>
          <w:ilvl w:val="0"/>
          <w:numId w:val="19"/>
        </w:numPr>
        <w:spacing w:before="100" w:beforeAutospacing="1" w:after="100" w:afterAutospacing="1" w:line="360" w:lineRule="auto"/>
        <w:ind w:left="780" w:right="180"/>
        <w:jc w:val="both"/>
        <w:rPr>
          <w:rFonts w:cs="Times New Roman"/>
          <w:color w:val="000000"/>
          <w:szCs w:val="28"/>
        </w:rPr>
      </w:pPr>
      <w:r w:rsidRPr="004C64DF">
        <w:rPr>
          <w:rFonts w:cs="Times New Roman"/>
          <w:color w:val="000000"/>
          <w:szCs w:val="28"/>
        </w:rPr>
        <w:lastRenderedPageBreak/>
        <w:t xml:space="preserve">курсы, занятия оздоровительной и спортивной направленности: </w:t>
      </w:r>
      <w:r w:rsidR="004C64DF" w:rsidRPr="004C64DF">
        <w:rPr>
          <w:rFonts w:cs="Times New Roman"/>
          <w:color w:val="000000"/>
          <w:szCs w:val="28"/>
        </w:rPr>
        <w:t>«Волейбол»</w:t>
      </w:r>
      <w:r w:rsidRPr="004C64DF">
        <w:rPr>
          <w:rFonts w:cs="Times New Roman"/>
          <w:color w:val="000000"/>
          <w:szCs w:val="28"/>
        </w:rPr>
        <w:t>, «Футбол».</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«Классное руководство»</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предусматривает:</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планирование и проведение классных часов целевой воспитательной тематической направленности;</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инициирование и поддержку классными руководителями участия классов в общешкольных делах, мероприятиях, оказание необходимой помощи обучающимся в их подготовке, проведении и анализе;</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возможности для самореализации, устанавливать и укреплять доверительные отношения, стать для них значимым взрослым, задающим образцы поведения;</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сплочение коллектива класса через игры и тренинги на командообразование, внеучебные и внешкольные мероприятия, походы, экскурсии, празднования дней рождения обучающихся, классные вечера;</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выработку совместно с обучающимися правил поведения класса, участие в выработке таких правил поведения в образовательной организации;</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изучение особенностей личностного развития обучающихся путем наблюдения за их поведением, в специально создаваемых </w:t>
      </w:r>
      <w:r w:rsidRPr="008B739B">
        <w:rPr>
          <w:rFonts w:cs="Times New Roman"/>
          <w:color w:val="000000"/>
          <w:szCs w:val="28"/>
        </w:rPr>
        <w:lastRenderedPageBreak/>
        <w:t>педагогических ситуациях, в играх, беседах по нравственным проблемам; результаты наблюдения сверяются с результатами бесед с родителями, учителями, а также (при необходимости) с педагогом-психологом;</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доверительное общение и поддержку обучающихся в решении проблем (налаживание взаимоотношений с одноклассниками или педагогами, успеваемость и др.), совместный поиск решений проблем, коррекцию поведения обучающихся через частные беседы индивидуально и вместе с их родителями, с другими обучающимися класса;</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индивидуальную работу с обучающимися класса по ведению личных портфолио, в которых они фиксируют свои учебные, творческие, спортивные, личностные достижения;</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педагогических советов для решения конкретных проблем класса, интеграции воспитательных влияний педагогов на обучающихся, привлечение учителей-предметников к участию в классных делах, дающих им возможность лучше узнавать и понимать обучающихся, общаясь и наблюдая их во внеучебной обстановке, участвовать в родительских собраниях класса;</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и проведение регулярных родительских собраний, информирование родителей об успехах и проблемах обучающихся, их положении в классе, жизни класса в целом, помощь родителям и иным членам семьи в отношениях с учителями, администрацией;</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создание и организацию работы родительского комитета класса, участвующего в решении вопросов воспитания и обучения в классе, общеобразовательной организации;</w:t>
      </w:r>
    </w:p>
    <w:p w:rsidR="00DC5F58" w:rsidRPr="008B739B" w:rsidRDefault="00DC5F58" w:rsidP="00DC7769">
      <w:pPr>
        <w:numPr>
          <w:ilvl w:val="0"/>
          <w:numId w:val="2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привлечение родителей (законных представителей), членов семей обучающихся к организации и проведению воспитательных дел, мероприятий в классе и общеобразовательной организации;</w:t>
      </w:r>
    </w:p>
    <w:p w:rsidR="00DC5F58" w:rsidRPr="008B739B" w:rsidRDefault="00DC5F58" w:rsidP="00DC7769">
      <w:pPr>
        <w:numPr>
          <w:ilvl w:val="0"/>
          <w:numId w:val="20"/>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проведение в классе праздников, конкурсов, соревнований и других мероприятий.</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«Основные школьные дела»</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Реализация воспитательного потенциала основных школьных дел предусматривает:</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общешкольные праздники, ежегодные творческие (театрализованные, музыкальные, литературные и др.) мероприятия, связанные с общероссийскими, региональными праздниками, памятными датами, в которых участвуют все классы;</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участие во всероссийских акциях, посвященных значимым событиям в России, мире;</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торжественные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церемонии награждения (по итогам учебного периода, года) обучающихся и педагогов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социальные проекты в образовательной организации, совместно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проводимые для жителей населенного пункта и организуемые совместно с семьями обучающихся праздники, фестивали, представления в связи с памятными датами, значимыми событиями для жителей населенного пункта;</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разновозрастные сборы, многодневные выездные события, включающие в себя комплекс коллективных творческих дел гражданской, патриотической, историко-краеведческой, экологической, трудовой, спортивно-оздоровительной и другой направленности;</w:t>
      </w:r>
    </w:p>
    <w:p w:rsidR="00DC5F58" w:rsidRPr="008B739B" w:rsidRDefault="00DC5F58" w:rsidP="00DC7769">
      <w:pPr>
        <w:numPr>
          <w:ilvl w:val="0"/>
          <w:numId w:val="2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вовлечение по возможности каждого обучающегося в школьные дела в разных ролях (сценаристов, постановщиков, исполнителей, корреспондентов, ведущих, декораторов, музыкальных редакторов, ответственных за костюмы и оборудование, за приглашение и встречу гостей и др.), помощь обучающимся в освоении навыков подготовки, проведения, анализа общешкольных дел;</w:t>
      </w:r>
    </w:p>
    <w:p w:rsidR="00DC5F58" w:rsidRPr="008B739B" w:rsidRDefault="00DC5F58" w:rsidP="00DC7769">
      <w:pPr>
        <w:numPr>
          <w:ilvl w:val="0"/>
          <w:numId w:val="21"/>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наблюдение за 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«Внешкольные мероприятия»</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Реализация воспитательного потенциала внешкольных мероприятий предусматривает:</w:t>
      </w:r>
    </w:p>
    <w:p w:rsidR="00DC5F58" w:rsidRPr="008B739B" w:rsidRDefault="00DC5F58" w:rsidP="00DC7769">
      <w:pPr>
        <w:numPr>
          <w:ilvl w:val="0"/>
          <w:numId w:val="2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общие внешкольные мероприятия, в том числе организуемые совместно с социальными партнерами образовательной организации;</w:t>
      </w:r>
    </w:p>
    <w:p w:rsidR="00DC5F58" w:rsidRPr="008B739B" w:rsidRDefault="00DC5F58" w:rsidP="00DC7769">
      <w:pPr>
        <w:numPr>
          <w:ilvl w:val="0"/>
          <w:numId w:val="2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внешкольные тематические мероприятия воспитательной направленности, организуемые педагогами по изучаемым в образовательной организации учебным предметам, курсам, модулям;</w:t>
      </w:r>
    </w:p>
    <w:p w:rsidR="00DC5F58" w:rsidRPr="008B739B" w:rsidRDefault="00DC5F58" w:rsidP="00DC7769">
      <w:pPr>
        <w:numPr>
          <w:ilvl w:val="0"/>
          <w:numId w:val="2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экскурсии, походы выходного дня (в музей, картинную галерею, технопарк, на предприятие и др.),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DC5F58" w:rsidRPr="008B739B" w:rsidRDefault="00DC5F58" w:rsidP="00DC7769">
      <w:pPr>
        <w:numPr>
          <w:ilvl w:val="0"/>
          <w:numId w:val="23"/>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литературные, исторические, экологические и другие походы, экскурсии, экспедиции, слеты и др.,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 биографий проживавших в этой местности российских поэтов и писателей, деятелей науки, природных и историко-культурных ландшафтов, флоры и фауны и др.;</w:t>
      </w:r>
    </w:p>
    <w:p w:rsidR="00DC5F58" w:rsidRPr="008B739B" w:rsidRDefault="00DC5F58" w:rsidP="00DC7769">
      <w:pPr>
        <w:numPr>
          <w:ilvl w:val="0"/>
          <w:numId w:val="23"/>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выездные события, включающие в себя комплекс коллективных творческих дел, в процессе которых складывается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F33754" w:rsidRDefault="00F33754" w:rsidP="00DC7769">
      <w:pPr>
        <w:spacing w:line="360" w:lineRule="auto"/>
        <w:jc w:val="center"/>
        <w:rPr>
          <w:rFonts w:cs="Times New Roman"/>
          <w:b/>
          <w:bCs/>
          <w:color w:val="000000"/>
          <w:szCs w:val="28"/>
        </w:rPr>
      </w:pP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«Организация предметно-пространственной среды»</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образовательных отношений по ее созданию, поддержанию, использованию в воспитательном процессе:</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w:t>
      </w:r>
      <w:r w:rsidRPr="008B739B">
        <w:rPr>
          <w:rFonts w:cs="Times New Roman"/>
          <w:color w:val="000000"/>
          <w:szCs w:val="28"/>
        </w:rPr>
        <w:lastRenderedPageBreak/>
        <w:t>символики Российского государства в разные периоды тысячелетней истории, исторической символики региона;</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и проведение церемоний поднятия (спуска) государственного флага Российской Федерации;</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размещение карт России,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Отечества;</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 в помещениях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оформление и обновление «мест новостей», стендов в помещениях (холл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педагогов и обучающихся и др.;</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разработку и популяризацию символики образовательной организации (эмблема, флаг, логотип, элементы костюма обучающихся и др.), используемой как повседневно, так и в торжественные моменты;</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подготовку и размещение регулярно сменяемых экспозиций творческих работ обучающихся в разных предметных областях, демонстрирующих их способности, знакомящих с работами друг друга;</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поддержание эстетического вида и благоустройство всех помещений в образовательной организации, доступных и безопасных рекреационных зон, озеленение территории при образовательной организации;</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разработку, оформление, поддержание и использование игровых пространств, спортивных и игровых площадок, зон активного и тихого отдыха;</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создание и поддержание в вестибюле или библиотеке стеллажей свободного книгообмена, на которые обучающиеся, родители, педагоги могут выставлять для общего использования свои книги, брать для чтения другие;</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деятельность классных руководителей и других педагогов вместе с обучающимися, их родителями по благоустройству, оформлению школьных аудиторий, пришкольной территории;</w:t>
      </w:r>
    </w:p>
    <w:p w:rsidR="00DC5F58" w:rsidRPr="008B739B" w:rsidRDefault="00DC5F58" w:rsidP="00DC7769">
      <w:pPr>
        <w:numPr>
          <w:ilvl w:val="0"/>
          <w:numId w:val="2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разработку и оформление пространств проведения значимых событий, праздников, церемоний, торжественных линеек, творческих вечеров (событийный дизайн);</w:t>
      </w:r>
    </w:p>
    <w:p w:rsidR="00DC5F58" w:rsidRPr="008B739B" w:rsidRDefault="00DC5F58" w:rsidP="00DC7769">
      <w:pPr>
        <w:numPr>
          <w:ilvl w:val="0"/>
          <w:numId w:val="24"/>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разработку и обновление материалов (стендов, плакатов, инсталляций и др.), акцентирующих внимание обучающихся на важных для воспитания ценностях, правилах, традициях, укладе образовательной организации, актуальных вопросах профилактики и безопасности.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Предметно-пространственная среда строится как максимально доступная для обучающихся с особыми образовательными потребностями.</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«Взаимодействие с родителями (законными представителями)»</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взаимодействия с родителями (законными представителями) обучающихся предусматривает:</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создание и деятельность в образовательной организации, в 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совете образовательной организации;</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тематические родительские собрания в классах, общешкольные родительские собрания по вопросам воспитания, взаимоотношений обучающихся и педагогов, условий обучения и воспитания;</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родительские дни, в которые родители (законные представители) могут </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тематических собраний (в том числе по инициативе родителей), на которых родители могут получать советы по вопросам воспитания, консультации психологов, врачей, социальных работников, служителей традиционных российских религий, обмениваться опытом;</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родительские форумы на официальном сайте образовательной организации в информационно-коммуникационной сети Интернет, интернет-сообщества, группы с участием педагогов, на которых обсуждаются интересующие родителей вопросы, согласуется совместная деятельность;</w:t>
      </w:r>
    </w:p>
    <w:p w:rsidR="00DC5F58" w:rsidRPr="008B739B" w:rsidRDefault="00DC5F58" w:rsidP="00DC7769">
      <w:pPr>
        <w:numPr>
          <w:ilvl w:val="0"/>
          <w:numId w:val="25"/>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участие родителей в психолого-педагогических консилиумах в случаях, предусмотренных нормативными документами о психолого-педагогическом консилиуме в образовательной организации в соответствии с порядком привлечения родителей (законных представителей);</w:t>
      </w:r>
    </w:p>
    <w:p w:rsidR="00DC5F58" w:rsidRPr="008B739B" w:rsidRDefault="00DC5F58" w:rsidP="00DC7769">
      <w:pPr>
        <w:numPr>
          <w:ilvl w:val="0"/>
          <w:numId w:val="25"/>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целевое взаимодействие с законными представителями детей-сирот, оставшихся без попечения родителей, приемных детей.</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«Самоуправление»</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ученического самоуправления в образовательной организации предусматривает:</w:t>
      </w:r>
    </w:p>
    <w:p w:rsidR="00DC5F58" w:rsidRPr="008B739B" w:rsidRDefault="00DC5F58" w:rsidP="00DC7769">
      <w:pPr>
        <w:numPr>
          <w:ilvl w:val="0"/>
          <w:numId w:val="2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и деятельность органов ученического самоуправления (Сенат), избранных обучающимися;</w:t>
      </w:r>
    </w:p>
    <w:p w:rsidR="00DC5F58" w:rsidRPr="008B739B" w:rsidRDefault="00DC5F58" w:rsidP="00DC7769">
      <w:pPr>
        <w:numPr>
          <w:ilvl w:val="0"/>
          <w:numId w:val="2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представление органами ученического самоуправления интересов обучающихся в процессе управления образовательной организацией;</w:t>
      </w:r>
    </w:p>
    <w:p w:rsidR="00DC5F58" w:rsidRPr="008B739B" w:rsidRDefault="00DC5F58" w:rsidP="00DC7769">
      <w:pPr>
        <w:numPr>
          <w:ilvl w:val="0"/>
          <w:numId w:val="2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защиту органами ученического самоуправления законных интересов и прав обучающихся;</w:t>
      </w:r>
    </w:p>
    <w:p w:rsidR="00DC5F58" w:rsidRPr="008B739B" w:rsidRDefault="00DC5F58" w:rsidP="00DC7769">
      <w:pPr>
        <w:numPr>
          <w:ilvl w:val="0"/>
          <w:numId w:val="26"/>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 деятельности в образовательной организации.</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«Профилактика и безопасность»</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lastRenderedPageBreak/>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предусматривает:</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(агрессивное поведение, зависимости и др.);</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коррекционно-воспитательной работы с обучающимся групп риска силами педагогического коллектива и с привлечением сторонних специалистов (психологов, конфликтологов, коррекционных педагогов, работников социальных служб, правоохранительных органов, опеки и др.);</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разработку и реализацию профилактических программ, направленных на работу как с девиантными обучающимися, так и с их окружением; организацию межведомственного взаимодействия;</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вовлечение обучающихся в воспитательную деятельность, проекты, программы профилактической направленности социальных и природных рисков в образовательной организации и в социокультурном окружении с педагогами, родителями, социальными партнерами (антинаркотические, антиалкогольные, против курения, вовлечения в деструктивные детские и молодежные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w:t>
      </w:r>
      <w:r w:rsidRPr="008B739B">
        <w:rPr>
          <w:rFonts w:cs="Times New Roman"/>
          <w:color w:val="000000"/>
          <w:szCs w:val="28"/>
        </w:rPr>
        <w:lastRenderedPageBreak/>
        <w:t>антитеррористической и антиэкстремистской безопасности, гражданской обороне и др.);</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профилактику правонарушений, девиаций посредством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и др.);</w:t>
      </w:r>
    </w:p>
    <w:p w:rsidR="00DC5F58" w:rsidRPr="008B739B" w:rsidRDefault="00DC5F58" w:rsidP="00DC7769">
      <w:pPr>
        <w:numPr>
          <w:ilvl w:val="0"/>
          <w:numId w:val="27"/>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предупреждение, профилактику и целенаправленную деятельность в случаях появления, расширения, влияния в образовательной организации маргинальных групп обучающихся (оставивших обучение, криминальной направленности, с агрессивным поведением и др.);</w:t>
      </w:r>
    </w:p>
    <w:p w:rsidR="00DC5F58" w:rsidRPr="008B739B" w:rsidRDefault="00DC5F58" w:rsidP="00DC7769">
      <w:pPr>
        <w:numPr>
          <w:ilvl w:val="0"/>
          <w:numId w:val="27"/>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профилактику расширения групп, семей обучающихся, требующих специальной психолого-педагогической поддержки и сопровождения (слабоуспевающие, социально запущенные, социально не адаптированные дети-мигранты, обучающиеся с ОВЗ и др.).</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«Социальное партнерство»</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социального партнерства предусматривает:</w:t>
      </w:r>
    </w:p>
    <w:p w:rsidR="00DC5F58" w:rsidRPr="008B739B" w:rsidRDefault="00DC5F58" w:rsidP="00DC7769">
      <w:pPr>
        <w:numPr>
          <w:ilvl w:val="0"/>
          <w:numId w:val="2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(дни открытых дверей, </w:t>
      </w:r>
      <w:r w:rsidRPr="008B739B">
        <w:rPr>
          <w:rFonts w:cs="Times New Roman"/>
          <w:color w:val="000000"/>
          <w:szCs w:val="28"/>
        </w:rPr>
        <w:lastRenderedPageBreak/>
        <w:t>государственные, региональные, школьные праздники, торжественные мероприятия и др.);</w:t>
      </w:r>
    </w:p>
    <w:p w:rsidR="00DC5F58" w:rsidRPr="008B739B" w:rsidRDefault="00DC5F58" w:rsidP="00DC7769">
      <w:pPr>
        <w:numPr>
          <w:ilvl w:val="0"/>
          <w:numId w:val="2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участие представителей 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DC5F58" w:rsidRPr="008B739B" w:rsidRDefault="00DC5F58" w:rsidP="00DC7769">
      <w:pPr>
        <w:numPr>
          <w:ilvl w:val="0"/>
          <w:numId w:val="2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на базе организаций-партнеров отдельных уроков, занятий, внешкольных мероприятий, акций воспитательной направленности;</w:t>
      </w:r>
    </w:p>
    <w:p w:rsidR="00DC5F58" w:rsidRPr="008B739B" w:rsidRDefault="00DC5F58" w:rsidP="00DC7769">
      <w:pPr>
        <w:numPr>
          <w:ilvl w:val="0"/>
          <w:numId w:val="2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открытых дискуссионных площадок (детских, педагогических, родительских) с представителями организаций-партнеров для обсуждения актуальных проблем, касающихся жизни образовательной организации, муниципального образования, региона, страны;</w:t>
      </w:r>
    </w:p>
    <w:p w:rsidR="00DC5F58" w:rsidRPr="008B739B" w:rsidRDefault="00DC5F58" w:rsidP="00DC7769">
      <w:pPr>
        <w:numPr>
          <w:ilvl w:val="0"/>
          <w:numId w:val="28"/>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реализация социальных проектов, совместно разрабатываемых обучающимися, педагогами с организациями-партнерами благотворительной, экологической, патриотической, трудовой и другой направленности, ориентированных на воспитание обучающихся, преобразование окружающего социума, позитивное воздействие на социальное окружение.</w:t>
      </w:r>
    </w:p>
    <w:p w:rsidR="00DC5F58" w:rsidRPr="008B739B" w:rsidRDefault="00DC5F58" w:rsidP="000C2712">
      <w:pPr>
        <w:spacing w:line="360" w:lineRule="auto"/>
        <w:jc w:val="center"/>
        <w:rPr>
          <w:rFonts w:cs="Times New Roman"/>
          <w:color w:val="000000"/>
          <w:szCs w:val="28"/>
        </w:rPr>
      </w:pPr>
      <w:r w:rsidRPr="008B739B">
        <w:rPr>
          <w:rFonts w:cs="Times New Roman"/>
          <w:b/>
          <w:bCs/>
          <w:color w:val="000000"/>
          <w:szCs w:val="28"/>
        </w:rPr>
        <w:t>Модуль «Профориентация»</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Реализация воспитательного потенциала профориентационной работы образовательной организации предусматривает:</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профориентационные игры (игры-симуляции, деловые игры, квесты, кейсы), расширяющие знания о профессиях, способах выбора </w:t>
      </w:r>
      <w:r w:rsidRPr="008B739B">
        <w:rPr>
          <w:rFonts w:cs="Times New Roman"/>
          <w:color w:val="000000"/>
          <w:szCs w:val="28"/>
        </w:rPr>
        <w:lastRenderedPageBreak/>
        <w:t>профессий, особенностях, условиях разной профессиональной деятельности;</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экскурсии на предприятия, в организации, дающие начальные представления о существующих профессиях и условиях работы;</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посещение профориентационных выставок, ярмарок профессий, тематических профориентационных парков, лагерей, дней открытых дверей в организациях профессионального, высшего образования;</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совместное с педагогами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образования;</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участие в работе всероссийских профориентационных проектов;</w:t>
      </w:r>
    </w:p>
    <w:p w:rsidR="00DC5F58" w:rsidRPr="008B739B" w:rsidRDefault="00DC5F58" w:rsidP="00DC7769">
      <w:pPr>
        <w:numPr>
          <w:ilvl w:val="0"/>
          <w:numId w:val="29"/>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которые могут иметь значение в выборе ими будущей профессии;</w:t>
      </w:r>
    </w:p>
    <w:p w:rsidR="00DC5F58" w:rsidRPr="008B739B" w:rsidRDefault="00DC5F58" w:rsidP="00DC7769">
      <w:pPr>
        <w:numPr>
          <w:ilvl w:val="0"/>
          <w:numId w:val="29"/>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деятельности, дополнительного образования.</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Модуль «Школьный музей»</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Реализация воспитательного потенциала школьного музея предусматривает:</w:t>
      </w:r>
    </w:p>
    <w:p w:rsidR="00DC5F58" w:rsidRPr="008B739B" w:rsidRDefault="00DC5F58" w:rsidP="00DC7769">
      <w:pPr>
        <w:numPr>
          <w:ilvl w:val="0"/>
          <w:numId w:val="2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rsidR="00DC5F58" w:rsidRPr="008B739B" w:rsidRDefault="00DC5F58" w:rsidP="00DC7769">
      <w:pPr>
        <w:numPr>
          <w:ilvl w:val="0"/>
          <w:numId w:val="2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 либо по классам с использованием материалов музея;</w:t>
      </w:r>
    </w:p>
    <w:p w:rsidR="00DC5F58" w:rsidRPr="008B739B" w:rsidRDefault="00DC5F58" w:rsidP="00DC7769">
      <w:pPr>
        <w:numPr>
          <w:ilvl w:val="0"/>
          <w:numId w:val="2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rsidR="00DC5F58" w:rsidRPr="008B739B" w:rsidRDefault="00DC5F58" w:rsidP="00DC7769">
      <w:pPr>
        <w:numPr>
          <w:ilvl w:val="0"/>
          <w:numId w:val="22"/>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rsidR="00DC5F58" w:rsidRPr="008B739B" w:rsidRDefault="00DC5F58" w:rsidP="00DC7769">
      <w:pPr>
        <w:shd w:val="clear" w:color="auto" w:fill="FFFFFF"/>
        <w:spacing w:line="360" w:lineRule="auto"/>
        <w:jc w:val="both"/>
        <w:textAlignment w:val="baseline"/>
        <w:rPr>
          <w:szCs w:val="28"/>
          <w:shd w:val="clear" w:color="auto" w:fill="FFFFFF"/>
        </w:rPr>
      </w:pPr>
      <w:r w:rsidRPr="008B739B">
        <w:rPr>
          <w:szCs w:val="28"/>
        </w:rPr>
        <w:t xml:space="preserve">          Формированию ценностного отношения учащихся к общественным ценностям, усвоению ими социально значимых знаний, приобретению опыта поведения в соответствии с этими ценностями в школе во многом способствуют материалы «Объединённых Музеев Свято-Алексиевской Пустыни». В структуру музеев  входят: музей путешествий и великих географических открытий, музей изящных искусств им. П.И. Басманова, музей классических древностей, музей  путешествий Федора Конюхова, музей казачьего быта, музей естественной истории им. А.Е. Микулина и многое другое.</w:t>
      </w:r>
    </w:p>
    <w:p w:rsidR="00DC5F58" w:rsidRPr="008B739B" w:rsidRDefault="00DC5F58" w:rsidP="00DC7769">
      <w:pPr>
        <w:shd w:val="clear" w:color="auto" w:fill="FFFFFF"/>
        <w:spacing w:line="360" w:lineRule="auto"/>
        <w:jc w:val="both"/>
        <w:textAlignment w:val="baseline"/>
        <w:rPr>
          <w:szCs w:val="28"/>
          <w:shd w:val="clear" w:color="auto" w:fill="FFFFFF"/>
        </w:rPr>
      </w:pPr>
      <w:r w:rsidRPr="008B739B">
        <w:rPr>
          <w:szCs w:val="28"/>
        </w:rPr>
        <w:t xml:space="preserve">     С </w:t>
      </w:r>
      <w:smartTag w:uri="urn:schemas-microsoft-com:office:smarttags" w:element="metricconverter">
        <w:smartTagPr>
          <w:attr w:name="ProductID" w:val="2002 г"/>
        </w:smartTagPr>
        <w:r w:rsidRPr="008B739B">
          <w:rPr>
            <w:szCs w:val="28"/>
          </w:rPr>
          <w:t>2002 г</w:t>
        </w:r>
      </w:smartTag>
      <w:r w:rsidRPr="008B739B">
        <w:rPr>
          <w:szCs w:val="28"/>
        </w:rPr>
        <w:t>. Объединенные Музеи Свято-Алексиевской Пустыни являются членом Ассоциации естественнонаучных музеев России и Союза Музеев России. Музеями заключены договоры о сотрудничестве со многими ведущими музеями Москвы и Санкт-Петербурга. Ежегодно совместно  музеями, Культурным Центром и Гимназией проводятся многодневные научно-практические образовательные конференции очень широкого спектра, серьезной научной представительности, результаты которых публикуются в сборниках.</w:t>
      </w:r>
      <w:r w:rsidRPr="008B739B">
        <w:rPr>
          <w:szCs w:val="28"/>
        </w:rPr>
        <w:br/>
      </w:r>
      <w:r w:rsidRPr="008B739B">
        <w:rPr>
          <w:rFonts w:eastAsia="Arial Unicode MS" w:hAnsi="Arial Unicode MS" w:hint="eastAsia"/>
          <w:szCs w:val="28"/>
        </w:rPr>
        <w:lastRenderedPageBreak/>
        <w:t>​</w:t>
      </w:r>
      <w:r w:rsidRPr="008B739B">
        <w:rPr>
          <w:szCs w:val="28"/>
        </w:rPr>
        <w:tab/>
        <w:t xml:space="preserve">Однако, в первую очередь, музеи являются учебной базой для гимназистов. Учителями Гимназии в музеях проводится до 300 уроков в год, </w:t>
      </w:r>
      <w:r w:rsidR="004C64DF">
        <w:rPr>
          <w:szCs w:val="28"/>
        </w:rPr>
        <w:t xml:space="preserve">не считая внеурочных занятий. </w:t>
      </w:r>
      <w:r w:rsidRPr="008B739B">
        <w:rPr>
          <w:szCs w:val="28"/>
        </w:rPr>
        <w:t>Кроме участия в учебном процессе, ведется активная просветительская деятельность. Музеи принимаю</w:t>
      </w:r>
      <w:r w:rsidR="004C64DF">
        <w:rPr>
          <w:szCs w:val="28"/>
        </w:rPr>
        <w:t xml:space="preserve">т в своих стенах многочисленные </w:t>
      </w:r>
      <w:r w:rsidRPr="008B739B">
        <w:rPr>
          <w:szCs w:val="28"/>
        </w:rPr>
        <w:t>экскурсии. Ботанический сад – это еще один музей, только под открытым небом. Коллекция растений в нем на сегодня превышает 700 видов (свыше тысячи сортов). Осуществляется обмен посадочным материалом с Главным ботаническим садом им. Н.В. Цицина РАН. Ботанический сад используется как объект культурного, просветительского и учебно-воспитательного назначения. В хозяйстве Обители также организован небольшой зоопарк из диких и декоративных животных и птиц.  Кроме того, на 80-ти гектарах доброкачественной земли заложен дендропарк.</w:t>
      </w:r>
    </w:p>
    <w:p w:rsidR="00DC5F58" w:rsidRPr="008B739B" w:rsidRDefault="00DC5F58" w:rsidP="00DC7769">
      <w:pPr>
        <w:pStyle w:val="a3"/>
        <w:numPr>
          <w:ilvl w:val="0"/>
          <w:numId w:val="29"/>
        </w:numPr>
        <w:shd w:val="clear" w:color="auto" w:fill="FFFFFF"/>
        <w:spacing w:before="100" w:beforeAutospacing="1" w:after="100" w:afterAutospacing="1" w:line="360" w:lineRule="auto"/>
        <w:jc w:val="both"/>
        <w:textAlignment w:val="baseline"/>
        <w:rPr>
          <w:szCs w:val="28"/>
          <w:shd w:val="clear" w:color="auto" w:fill="FFFFFF"/>
        </w:rPr>
      </w:pPr>
      <w:r w:rsidRPr="008B739B">
        <w:rPr>
          <w:szCs w:val="28"/>
        </w:rPr>
        <w:t xml:space="preserve">В работе музеев используются разнообразные формы и методы, соответствующие современным требованиям и условиям, интересам, возможностям, особенностям учащихся. Это позволяет каждому ученику выбрать себе деятельность по душе. </w:t>
      </w:r>
    </w:p>
    <w:p w:rsidR="00DC5F58" w:rsidRPr="008B739B" w:rsidRDefault="00DC5F58" w:rsidP="00DC7769">
      <w:pPr>
        <w:pStyle w:val="a3"/>
        <w:numPr>
          <w:ilvl w:val="0"/>
          <w:numId w:val="29"/>
        </w:numPr>
        <w:spacing w:before="100" w:beforeAutospacing="1" w:after="100" w:afterAutospacing="1" w:line="360" w:lineRule="auto"/>
        <w:jc w:val="both"/>
        <w:rPr>
          <w:szCs w:val="28"/>
        </w:rPr>
      </w:pPr>
      <w:r w:rsidRPr="008B739B">
        <w:rPr>
          <w:szCs w:val="28"/>
        </w:rPr>
        <w:t>Работая индивидуально, учащиеся самостоятельно готовят доклады, оформляют персональные выставки рисунков, поделок.</w:t>
      </w:r>
    </w:p>
    <w:p w:rsidR="00DC5F58" w:rsidRDefault="00DC5F58" w:rsidP="00DC7769">
      <w:pPr>
        <w:pStyle w:val="a3"/>
        <w:numPr>
          <w:ilvl w:val="0"/>
          <w:numId w:val="29"/>
        </w:numPr>
        <w:spacing w:before="100" w:beforeAutospacing="1" w:after="100" w:afterAutospacing="1" w:line="360" w:lineRule="auto"/>
        <w:jc w:val="both"/>
        <w:rPr>
          <w:szCs w:val="28"/>
        </w:rPr>
      </w:pPr>
      <w:r w:rsidRPr="008B739B">
        <w:rPr>
          <w:szCs w:val="28"/>
        </w:rPr>
        <w:t xml:space="preserve">Материалы музеев широко используются при проведении уроков, внеурочных мероприятиях. При этом дети не просто прослушивают информацию учителя, но погружаются в среду, перемещаются в историческом пространстве. Они непосредственно включаются в деятельность, и занятия становятся наиболее запоминающимися и результативными. В совместной деятельности педагогов и школьников разрабатывается школьная символика, которая используется в повседневной школьной жизни, при проведении важных торжественных событий, закрепляются лучшие традиции. </w:t>
      </w:r>
    </w:p>
    <w:p w:rsidR="00141DD9" w:rsidRDefault="00141DD9" w:rsidP="00F33754">
      <w:pPr>
        <w:pStyle w:val="a3"/>
        <w:spacing w:before="100" w:beforeAutospacing="1" w:after="100" w:afterAutospacing="1" w:line="360" w:lineRule="auto"/>
        <w:jc w:val="center"/>
        <w:rPr>
          <w:b/>
          <w:szCs w:val="28"/>
        </w:rPr>
      </w:pPr>
    </w:p>
    <w:p w:rsidR="00141DD9" w:rsidRDefault="00141DD9" w:rsidP="00F33754">
      <w:pPr>
        <w:pStyle w:val="a3"/>
        <w:spacing w:before="100" w:beforeAutospacing="1" w:after="100" w:afterAutospacing="1" w:line="360" w:lineRule="auto"/>
        <w:jc w:val="center"/>
        <w:rPr>
          <w:b/>
          <w:szCs w:val="28"/>
        </w:rPr>
      </w:pPr>
    </w:p>
    <w:p w:rsidR="00F33754" w:rsidRDefault="00932117" w:rsidP="00F33754">
      <w:pPr>
        <w:pStyle w:val="a3"/>
        <w:spacing w:before="100" w:beforeAutospacing="1" w:after="100" w:afterAutospacing="1" w:line="360" w:lineRule="auto"/>
        <w:jc w:val="center"/>
        <w:rPr>
          <w:b/>
          <w:szCs w:val="28"/>
        </w:rPr>
      </w:pPr>
      <w:r w:rsidRPr="00932117">
        <w:rPr>
          <w:b/>
          <w:szCs w:val="28"/>
        </w:rPr>
        <w:lastRenderedPageBreak/>
        <w:t>3.3.4.Организационный разде</w:t>
      </w:r>
      <w:r>
        <w:rPr>
          <w:b/>
          <w:szCs w:val="28"/>
        </w:rPr>
        <w:t>л</w:t>
      </w:r>
    </w:p>
    <w:p w:rsidR="00DC5F58" w:rsidRPr="00F33754" w:rsidRDefault="00DC5F58" w:rsidP="00F33754">
      <w:pPr>
        <w:pStyle w:val="a3"/>
        <w:spacing w:before="100" w:beforeAutospacing="1" w:after="100" w:afterAutospacing="1" w:line="360" w:lineRule="auto"/>
        <w:jc w:val="center"/>
        <w:rPr>
          <w:b/>
          <w:szCs w:val="28"/>
        </w:rPr>
      </w:pPr>
      <w:r w:rsidRPr="008B739B">
        <w:rPr>
          <w:rFonts w:cs="Times New Roman"/>
          <w:b/>
          <w:bCs/>
          <w:color w:val="000000"/>
          <w:szCs w:val="28"/>
        </w:rPr>
        <w:t>Кадровое обеспечение</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В данном подразделе представлены решения ЧОУ «Классическая Гимназия-пансион» в соответствии с ФГОС основного общего образования по разделению функционала,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в том числе с ОВЗ и других категорий; по привлечению специалистов других организаций (образовательных, социальных, правоохранительных и др.).</w:t>
      </w:r>
    </w:p>
    <w:p w:rsidR="00DC5F58" w:rsidRPr="008B739B" w:rsidRDefault="00DC5F58" w:rsidP="00DC7769">
      <w:pPr>
        <w:shd w:val="clear" w:color="auto" w:fill="FFFFFF"/>
        <w:spacing w:line="360" w:lineRule="auto"/>
        <w:ind w:firstLine="720"/>
        <w:jc w:val="both"/>
        <w:rPr>
          <w:color w:val="000000"/>
          <w:szCs w:val="28"/>
        </w:rPr>
      </w:pPr>
      <w:r w:rsidRPr="008B739B">
        <w:rPr>
          <w:color w:val="000000"/>
          <w:szCs w:val="28"/>
        </w:rPr>
        <w:t>Общая численность педагогических работников Гимназии- 40 человек основных педагогических работников, в начальной школе - 12. В начальной школе 4 класса, в которых работают 4  классных руководителя.</w:t>
      </w:r>
    </w:p>
    <w:p w:rsidR="00DC5F58" w:rsidRPr="008B739B" w:rsidRDefault="00DC5F58" w:rsidP="00DC7769">
      <w:pPr>
        <w:shd w:val="clear" w:color="auto" w:fill="FFFFFF"/>
        <w:spacing w:line="360" w:lineRule="auto"/>
        <w:jc w:val="both"/>
        <w:rPr>
          <w:color w:val="000000"/>
          <w:szCs w:val="28"/>
        </w:rPr>
      </w:pPr>
      <w:r w:rsidRPr="008B739B">
        <w:rPr>
          <w:color w:val="000000"/>
          <w:szCs w:val="28"/>
        </w:rPr>
        <w:t>Кадровое обеспечение воспитательного процесса в Гимназии:</w:t>
      </w:r>
    </w:p>
    <w:p w:rsidR="00DC5F58" w:rsidRPr="008B739B" w:rsidRDefault="00DC5F58" w:rsidP="00DC7769">
      <w:pPr>
        <w:shd w:val="clear" w:color="auto" w:fill="FFFFFF"/>
        <w:spacing w:line="360" w:lineRule="auto"/>
        <w:jc w:val="both"/>
        <w:rPr>
          <w:color w:val="000000"/>
          <w:szCs w:val="28"/>
        </w:rPr>
      </w:pPr>
      <w:r w:rsidRPr="008B739B">
        <w:rPr>
          <w:color w:val="000000"/>
          <w:szCs w:val="28"/>
        </w:rPr>
        <w:t>- заместитель директора по учебно-воспитательной работе;</w:t>
      </w:r>
    </w:p>
    <w:p w:rsidR="00DC5F58" w:rsidRPr="008B739B" w:rsidRDefault="00DC5F58" w:rsidP="00DC7769">
      <w:pPr>
        <w:shd w:val="clear" w:color="auto" w:fill="FFFFFF"/>
        <w:spacing w:line="360" w:lineRule="auto"/>
        <w:jc w:val="both"/>
        <w:rPr>
          <w:color w:val="000000"/>
          <w:szCs w:val="28"/>
        </w:rPr>
      </w:pPr>
      <w:r w:rsidRPr="008B739B">
        <w:rPr>
          <w:color w:val="000000"/>
          <w:szCs w:val="28"/>
        </w:rPr>
        <w:t>- классные руководители;</w:t>
      </w:r>
    </w:p>
    <w:p w:rsidR="00DC5F58" w:rsidRPr="008B739B" w:rsidRDefault="00DC5F58" w:rsidP="00DC7769">
      <w:pPr>
        <w:shd w:val="clear" w:color="auto" w:fill="FFFFFF"/>
        <w:spacing w:line="360" w:lineRule="auto"/>
        <w:jc w:val="both"/>
        <w:rPr>
          <w:color w:val="000000"/>
          <w:szCs w:val="28"/>
        </w:rPr>
      </w:pPr>
      <w:r w:rsidRPr="008B739B">
        <w:rPr>
          <w:color w:val="000000"/>
          <w:szCs w:val="28"/>
        </w:rPr>
        <w:t>- учитель-логопед;</w:t>
      </w:r>
    </w:p>
    <w:p w:rsidR="00DC5F58" w:rsidRPr="008B739B" w:rsidRDefault="00DC5F58" w:rsidP="00DC7769">
      <w:pPr>
        <w:shd w:val="clear" w:color="auto" w:fill="FFFFFF"/>
        <w:spacing w:line="360" w:lineRule="auto"/>
        <w:jc w:val="both"/>
        <w:rPr>
          <w:color w:val="000000"/>
          <w:szCs w:val="28"/>
        </w:rPr>
      </w:pPr>
      <w:r w:rsidRPr="008B739B">
        <w:rPr>
          <w:color w:val="000000"/>
          <w:szCs w:val="28"/>
        </w:rPr>
        <w:t>- педагоги дополнительного образования.</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Ежегодно педработники проходят повышение квалификации по актуальным вопросам воспитания в соответствии с планом-графиком.</w:t>
      </w:r>
    </w:p>
    <w:p w:rsidR="00DC5F58" w:rsidRPr="008B739B" w:rsidRDefault="00DC5F58" w:rsidP="00DC7769">
      <w:pPr>
        <w:spacing w:line="360" w:lineRule="auto"/>
        <w:ind w:firstLine="420"/>
        <w:jc w:val="both"/>
        <w:rPr>
          <w:szCs w:val="28"/>
        </w:rPr>
      </w:pPr>
      <w:r w:rsidRPr="008B739B">
        <w:rPr>
          <w:szCs w:val="28"/>
        </w:rPr>
        <w:t xml:space="preserve">К организации воспитательного процесса привлекаются социальные партнеры Гимназии (педагоги и сотрудники): городских библиотек им. А.П. Малашенко и М. Пришвина,              МУ ДО «Ювента», МУ ДО «Перспектива», МУ ДО «Станция юных туристов», МУ ДО «Детская школа искусств», МУ ДО «Детская юношеская спортивная школа», МУ </w:t>
      </w:r>
      <w:r w:rsidRPr="008B739B">
        <w:rPr>
          <w:szCs w:val="28"/>
        </w:rPr>
        <w:lastRenderedPageBreak/>
        <w:t>«Молодежный центр», МУ ДО «Клуб юных моряков имени     Г. Спиридова»,  ПДН, ТКДН и ЗП, ЦСЗН.</w:t>
      </w:r>
    </w:p>
    <w:p w:rsidR="00DC5F58" w:rsidRPr="008B739B" w:rsidRDefault="00DC5F58" w:rsidP="00DC7769">
      <w:pPr>
        <w:spacing w:line="360" w:lineRule="auto"/>
        <w:jc w:val="center"/>
        <w:rPr>
          <w:rFonts w:cs="Times New Roman"/>
          <w:b/>
          <w:bCs/>
          <w:color w:val="000000"/>
          <w:szCs w:val="28"/>
        </w:rPr>
      </w:pP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 xml:space="preserve"> Нормативно-методическое обеспечение</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Управление качеством воспитательной деятельности в ЧОУ «Классическая Гимназия-пансион» обеспечивают следующие локальные нормативно-правовые акты ЧОУ «Классическая Гимназия-пансион» ЧОУ «Классическая Гимназия-пансион»:</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классном руководстве;</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Положение о дежурстве; </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предметной кафедре;</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внутришкольном контроле;</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комиссии по урегулированию споров между участниками образовательных отношений;</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Совете профилактики;</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об Управляющем совете;</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школьной форме;</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защите обучающихся от информации, причиняющей вред их здоровью и развитию;</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об организации дополнительного образования;</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внеурочной деятельности обучающихся;</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об ученическом самоуправлении;</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Правила внутреннего распорядка для обучающихся;</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первичном отделении РДДМ «Движение первых»;</w:t>
      </w:r>
    </w:p>
    <w:p w:rsidR="00DC5F58" w:rsidRPr="008B739B" w:rsidRDefault="00DC5F58" w:rsidP="00DC7769">
      <w:pPr>
        <w:numPr>
          <w:ilvl w:val="0"/>
          <w:numId w:val="30"/>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Положение о школьном спортивном клубе «</w:t>
      </w:r>
      <w:r w:rsidRPr="008B739B">
        <w:rPr>
          <w:szCs w:val="28"/>
        </w:rPr>
        <w:t>Быстрее! Выше! Сильнее!»</w:t>
      </w:r>
    </w:p>
    <w:p w:rsidR="00DC5F58" w:rsidRPr="008B739B" w:rsidRDefault="00DC5F58" w:rsidP="00DC7769">
      <w:pPr>
        <w:numPr>
          <w:ilvl w:val="0"/>
          <w:numId w:val="30"/>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Положение о школьном театре.</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lastRenderedPageBreak/>
        <w:t>Вышеперечисленные нормативные акты расположены на официальном сайте Гимназии по адресу: shkola.sap@yandex.ru.</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 xml:space="preserve"> Требования к условиям работы с обучающимися с особыми образовательными потребностями</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На уровне НОО обучается 1 (2 записаны на ПМПК на осень 2023 г.) обучающихся с ОВЗ. Это дети с задержкой психического развития. Для данной категории обучающихся в Гимназии созданы особые условия:</w:t>
      </w:r>
    </w:p>
    <w:p w:rsidR="00DC5F58" w:rsidRPr="008B739B" w:rsidRDefault="00DC5F58" w:rsidP="00DC7769">
      <w:pPr>
        <w:spacing w:line="360" w:lineRule="auto"/>
        <w:ind w:firstLine="708"/>
        <w:jc w:val="both"/>
        <w:rPr>
          <w:rFonts w:cs="Times New Roman"/>
          <w:color w:val="000000"/>
          <w:szCs w:val="28"/>
        </w:rPr>
      </w:pPr>
      <w:r w:rsidRPr="008B739B">
        <w:rPr>
          <w:rFonts w:cs="Times New Roman"/>
          <w:bCs/>
          <w:i/>
          <w:color w:val="000000"/>
          <w:szCs w:val="28"/>
        </w:rPr>
        <w:t>На уровне общностей:</w:t>
      </w:r>
      <w:r w:rsidRPr="008B739B">
        <w:rPr>
          <w:rFonts w:cs="Times New Roman"/>
          <w:b/>
          <w:bCs/>
          <w:color w:val="000000"/>
          <w:szCs w:val="28"/>
        </w:rPr>
        <w:t xml:space="preserve"> </w:t>
      </w:r>
      <w:r w:rsidRPr="008B739B">
        <w:rPr>
          <w:rFonts w:cs="Times New Roman"/>
          <w:color w:val="000000"/>
          <w:szCs w:val="28"/>
        </w:rPr>
        <w:t>формируются условия освоения социальных ролей, ответственности и самостоятельности, сопричастности к реализации целей и смыслов, приобретается опыт развития отношений между обучающимися, родителями (законными представителями), педагогами. Детская и детско-взрослая общности в инклюзивном образовании развиваются на принципах заботы, взаимоуважения и сотрудничества в совместной деятельности.</w:t>
      </w:r>
    </w:p>
    <w:p w:rsidR="00DC5F58" w:rsidRPr="008B739B" w:rsidRDefault="00DC5F58" w:rsidP="00DC7769">
      <w:pPr>
        <w:spacing w:line="360" w:lineRule="auto"/>
        <w:ind w:firstLine="708"/>
        <w:jc w:val="both"/>
        <w:rPr>
          <w:rFonts w:cs="Times New Roman"/>
          <w:color w:val="000000"/>
          <w:szCs w:val="28"/>
        </w:rPr>
      </w:pPr>
      <w:r w:rsidRPr="008B739B">
        <w:rPr>
          <w:rFonts w:cs="Times New Roman"/>
          <w:bCs/>
          <w:i/>
          <w:color w:val="000000"/>
          <w:szCs w:val="28"/>
        </w:rPr>
        <w:t>На уровне деятельностей:</w:t>
      </w:r>
      <w:r w:rsidRPr="008B739B">
        <w:rPr>
          <w:rFonts w:cs="Times New Roman"/>
          <w:color w:val="000000"/>
          <w:szCs w:val="28"/>
        </w:rPr>
        <w:t xml:space="preserve"> педагогическое проектирование совместной деятельности в классе, в разновозрастных группах, в малых группах детей, в детско-родительских группах обеспечивает условия освоения доступных навыков, формирует опыт работы в команде, развивает активность и ответственность каждого обучающегося в социальной ситуации его развития.</w:t>
      </w:r>
    </w:p>
    <w:p w:rsidR="00DC5F58" w:rsidRPr="008B739B" w:rsidRDefault="00DC5F58" w:rsidP="00DC7769">
      <w:pPr>
        <w:spacing w:line="360" w:lineRule="auto"/>
        <w:ind w:firstLine="708"/>
        <w:jc w:val="both"/>
        <w:rPr>
          <w:rFonts w:cs="Times New Roman"/>
          <w:color w:val="000000"/>
          <w:szCs w:val="28"/>
        </w:rPr>
      </w:pPr>
      <w:r w:rsidRPr="008B739B">
        <w:rPr>
          <w:rFonts w:cs="Times New Roman"/>
          <w:bCs/>
          <w:i/>
          <w:color w:val="000000"/>
          <w:szCs w:val="28"/>
        </w:rPr>
        <w:t>На уровне событий:</w:t>
      </w:r>
      <w:r w:rsidRPr="008B739B">
        <w:rPr>
          <w:rFonts w:cs="Times New Roman"/>
          <w:color w:val="000000"/>
          <w:szCs w:val="28"/>
        </w:rPr>
        <w:t xml:space="preserve"> проектирование педагогами ритмов учебной работы, отдыха,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 школы, событиях группы, формирует личностный опыт, развивает самооценку и уверенность в своих силах.</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Особыми задачами воспитания обучающихся с особыми образовательными потребностями являются:</w:t>
      </w:r>
    </w:p>
    <w:p w:rsidR="00DC5F58" w:rsidRPr="008B739B" w:rsidRDefault="00DC5F58" w:rsidP="00DC7769">
      <w:pPr>
        <w:numPr>
          <w:ilvl w:val="0"/>
          <w:numId w:val="3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lastRenderedPageBreak/>
        <w:t>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w:t>
      </w:r>
    </w:p>
    <w:p w:rsidR="00DC5F58" w:rsidRPr="008B739B" w:rsidRDefault="00DC5F58" w:rsidP="00DC7769">
      <w:pPr>
        <w:numPr>
          <w:ilvl w:val="0"/>
          <w:numId w:val="3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формирование доброжелательного отношения к обучающимся и их семьям со стороны всех участников образовательных отношений;</w:t>
      </w:r>
    </w:p>
    <w:p w:rsidR="00DC5F58" w:rsidRPr="008B739B" w:rsidRDefault="00DC5F58" w:rsidP="00DC7769">
      <w:pPr>
        <w:numPr>
          <w:ilvl w:val="0"/>
          <w:numId w:val="31"/>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построение воспитательной деятельности с учетом индивидуальных особенностей и возможностей каждого обучающегося;</w:t>
      </w:r>
    </w:p>
    <w:p w:rsidR="00DC5F58" w:rsidRPr="008B739B" w:rsidRDefault="00DC5F58" w:rsidP="00DC7769">
      <w:pPr>
        <w:numPr>
          <w:ilvl w:val="0"/>
          <w:numId w:val="31"/>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обеспечение психолого-педагогической поддержки семей обучающихся, содействие повышению уровня их педагогической, психологической, медико-социальной компетентности.</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При организации воспитания обучающихся с особыми образовательными потребностями Гимназия ориентируется:</w:t>
      </w:r>
    </w:p>
    <w:p w:rsidR="00DC5F58" w:rsidRPr="008B739B" w:rsidRDefault="00DC5F58" w:rsidP="00DC7769">
      <w:pPr>
        <w:numPr>
          <w:ilvl w:val="0"/>
          <w:numId w:val="3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на 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DC5F58" w:rsidRPr="008B739B" w:rsidRDefault="00DC5F58" w:rsidP="00DC7769">
      <w:pPr>
        <w:numPr>
          <w:ilvl w:val="0"/>
          <w:numId w:val="32"/>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создание оптимальных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 учителей-дефектологов;</w:t>
      </w:r>
    </w:p>
    <w:p w:rsidR="00DC5F58" w:rsidRPr="008B739B" w:rsidRDefault="00DC5F58" w:rsidP="00DC7769">
      <w:pPr>
        <w:numPr>
          <w:ilvl w:val="0"/>
          <w:numId w:val="32"/>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личностно ориентированный подход в организации всех видов деятельности обучающихся с особыми образовательными потребностями.</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Система поощрения социальной успешности и проявлений активной жизненной позиции обучающихся</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 xml:space="preserve">Система поощрения проявлений активной жизненной позиции и социальной успешности обучающихся призвана способствовать </w:t>
      </w:r>
      <w:r w:rsidRPr="008B739B">
        <w:rPr>
          <w:rFonts w:cs="Times New Roman"/>
          <w:color w:val="000000"/>
          <w:szCs w:val="28"/>
        </w:rPr>
        <w:lastRenderedPageBreak/>
        <w:t>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w:t>
      </w:r>
    </w:p>
    <w:p w:rsidR="00DC5F58" w:rsidRPr="008B739B" w:rsidRDefault="00DC5F58" w:rsidP="00F33754">
      <w:pPr>
        <w:spacing w:line="360" w:lineRule="auto"/>
        <w:jc w:val="center"/>
        <w:rPr>
          <w:rFonts w:cs="Times New Roman"/>
          <w:b/>
          <w:bCs/>
          <w:color w:val="000000"/>
          <w:szCs w:val="28"/>
        </w:rPr>
      </w:pPr>
      <w:r w:rsidRPr="008B739B">
        <w:rPr>
          <w:rFonts w:cs="Times New Roman"/>
          <w:b/>
          <w:bCs/>
          <w:color w:val="000000"/>
          <w:szCs w:val="28"/>
        </w:rPr>
        <w:t>Принципы поощрения, которыми руководствуется ЧОУ «Классическая Гимназия-пансион»</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1. Публичность поощрения – информирование всех учеников школы о награждении, проведение процедуры награждения в присутствии значительного числа школьников.</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2. Прозрачность правил поощрения – они регламентированы Положением о награждениях. Ознакомление школьников и их родителей с локальным актом обязательно.</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3. Регулирование частоты награждений – награждения по результатам конкурсов проводятся один раз в год по уровням образования.</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4. Сочетание индивидуального и коллективного поощрения –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 и не получившими награды.</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5. Привлечение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самоуправления), сторонних организаций, их статусных представителей.</w:t>
      </w:r>
    </w:p>
    <w:p w:rsidR="00DC5F58" w:rsidRPr="008B739B" w:rsidRDefault="00DC5F58" w:rsidP="00DC7769">
      <w:pPr>
        <w:spacing w:line="360" w:lineRule="auto"/>
        <w:jc w:val="both"/>
        <w:rPr>
          <w:rFonts w:cs="Times New Roman"/>
          <w:color w:val="000000"/>
          <w:szCs w:val="28"/>
        </w:rPr>
      </w:pPr>
      <w:r w:rsidRPr="008B739B">
        <w:rPr>
          <w:rFonts w:cs="Times New Roman"/>
          <w:color w:val="000000"/>
          <w:szCs w:val="28"/>
        </w:rPr>
        <w:t>6. Дифференцированность поощрений – наличие уровней и типов наград позволяет продлить стимулирующее действие системы поощрения.</w:t>
      </w:r>
    </w:p>
    <w:p w:rsidR="00DC5F58" w:rsidRPr="008B739B" w:rsidRDefault="00DC5F58" w:rsidP="00DC7769">
      <w:pPr>
        <w:spacing w:line="360" w:lineRule="auto"/>
        <w:jc w:val="center"/>
        <w:rPr>
          <w:rFonts w:cs="Times New Roman"/>
          <w:b/>
          <w:bCs/>
          <w:color w:val="000000"/>
          <w:szCs w:val="28"/>
        </w:rPr>
      </w:pPr>
      <w:r w:rsidRPr="008B739B">
        <w:rPr>
          <w:rFonts w:cs="Times New Roman"/>
          <w:b/>
          <w:bCs/>
          <w:color w:val="000000"/>
          <w:szCs w:val="28"/>
        </w:rPr>
        <w:t>Формы фиксации достижений обучающихся, применяемые в ЧОУ «Классическая Гимназия-пансион»</w:t>
      </w:r>
    </w:p>
    <w:p w:rsidR="00DC5F58" w:rsidRPr="008B739B" w:rsidRDefault="00DC5F58" w:rsidP="00932117">
      <w:pPr>
        <w:numPr>
          <w:ilvl w:val="0"/>
          <w:numId w:val="33"/>
        </w:numPr>
        <w:tabs>
          <w:tab w:val="clear" w:pos="720"/>
          <w:tab w:val="num" w:pos="0"/>
        </w:tabs>
        <w:spacing w:before="100" w:beforeAutospacing="1" w:after="100" w:afterAutospacing="1" w:line="360" w:lineRule="auto"/>
        <w:ind w:left="426" w:right="180"/>
        <w:jc w:val="both"/>
        <w:rPr>
          <w:rFonts w:cs="Times New Roman"/>
          <w:color w:val="000000"/>
          <w:szCs w:val="28"/>
        </w:rPr>
      </w:pPr>
      <w:r w:rsidRPr="008B739B">
        <w:rPr>
          <w:rFonts w:cs="Times New Roman"/>
          <w:color w:val="000000"/>
          <w:szCs w:val="28"/>
        </w:rPr>
        <w:lastRenderedPageBreak/>
        <w:t>Портфолио. Ведение портфолио от</w:t>
      </w:r>
      <w:r w:rsidR="00932117">
        <w:rPr>
          <w:rFonts w:cs="Times New Roman"/>
          <w:color w:val="000000"/>
          <w:szCs w:val="28"/>
        </w:rPr>
        <w:t>ражает деятельность обучающихс</w:t>
      </w:r>
      <w:r w:rsidR="00932117" w:rsidRPr="00932117">
        <w:rPr>
          <w:rFonts w:cs="Times New Roman"/>
          <w:color w:val="000000"/>
          <w:szCs w:val="28"/>
        </w:rPr>
        <w:t>я</w:t>
      </w:r>
      <w:r w:rsidR="00932117">
        <w:rPr>
          <w:rFonts w:cs="Times New Roman"/>
          <w:color w:val="000000"/>
          <w:szCs w:val="28"/>
        </w:rPr>
        <w:t xml:space="preserve">     </w:t>
      </w:r>
      <w:r w:rsidRPr="008B739B">
        <w:rPr>
          <w:rFonts w:cs="Times New Roman"/>
          <w:color w:val="000000"/>
          <w:szCs w:val="28"/>
        </w:rPr>
        <w:t>при ее организации и регулярном поощрении классными руководителями, поддержке родителями (законными представителями) по собиранию (накоплению) артефактов, фиксирующих и символизирующих достижения обучающегося. Ведение портфолио участника конкурса регламентирует соответствующий локальный акт. Портфолио конкурсанта должно включать:</w:t>
      </w:r>
    </w:p>
    <w:p w:rsidR="00DC5F58" w:rsidRPr="008B739B" w:rsidRDefault="00DC5F58" w:rsidP="00DC7769">
      <w:pPr>
        <w:numPr>
          <w:ilvl w:val="0"/>
          <w:numId w:val="34"/>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артефакты признания – грамоты, поощрительные письма, фотографии призов и т. д.;</w:t>
      </w:r>
    </w:p>
    <w:p w:rsidR="00DC5F58" w:rsidRPr="008B739B" w:rsidRDefault="00DC5F58" w:rsidP="00DC7769">
      <w:pPr>
        <w:numPr>
          <w:ilvl w:val="0"/>
          <w:numId w:val="34"/>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артефакты деятельности – рефераты, доклады, статьи, чертежи или фото изделий и т. д.</w:t>
      </w:r>
    </w:p>
    <w:p w:rsidR="00DC5F58" w:rsidRPr="008B739B" w:rsidRDefault="00DC5F58" w:rsidP="00DC7769">
      <w:pPr>
        <w:spacing w:line="360" w:lineRule="auto"/>
        <w:jc w:val="center"/>
        <w:rPr>
          <w:rFonts w:cs="Times New Roman"/>
          <w:b/>
          <w:bCs/>
          <w:color w:val="000000"/>
          <w:szCs w:val="28"/>
        </w:rPr>
      </w:pP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Формы поощрений социальной успешности и проявлений активной жизненной позиции обучающихся</w:t>
      </w:r>
      <w:r w:rsidRPr="008B739B">
        <w:rPr>
          <w:rFonts w:cs="Times New Roman"/>
          <w:color w:val="000000"/>
          <w:szCs w:val="28"/>
        </w:rPr>
        <w:t xml:space="preserve"> </w:t>
      </w:r>
      <w:r w:rsidRPr="008B739B">
        <w:rPr>
          <w:rFonts w:cs="Times New Roman"/>
          <w:b/>
          <w:bCs/>
          <w:color w:val="000000"/>
          <w:szCs w:val="28"/>
        </w:rPr>
        <w:t>ЧОУ «Классическая Гимназия-пансион»</w:t>
      </w:r>
    </w:p>
    <w:p w:rsidR="00DC5F58" w:rsidRPr="008B739B" w:rsidRDefault="00DC5F58" w:rsidP="00DC7769">
      <w:pPr>
        <w:numPr>
          <w:ilvl w:val="0"/>
          <w:numId w:val="35"/>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объявление благодарности;</w:t>
      </w:r>
    </w:p>
    <w:p w:rsidR="00DC5F58" w:rsidRPr="008B739B" w:rsidRDefault="00DC5F58" w:rsidP="00DC7769">
      <w:pPr>
        <w:numPr>
          <w:ilvl w:val="0"/>
          <w:numId w:val="35"/>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награждение грамотой;</w:t>
      </w:r>
    </w:p>
    <w:p w:rsidR="00DC5F58" w:rsidRPr="008B739B" w:rsidRDefault="00DC5F58" w:rsidP="00DC7769">
      <w:pPr>
        <w:numPr>
          <w:ilvl w:val="0"/>
          <w:numId w:val="35"/>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вручение сертификатов и дипломов;</w:t>
      </w:r>
    </w:p>
    <w:p w:rsidR="00DC5F58" w:rsidRPr="008B739B" w:rsidRDefault="00DC5F58" w:rsidP="00DC7769">
      <w:pPr>
        <w:numPr>
          <w:ilvl w:val="0"/>
          <w:numId w:val="35"/>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занесение фотографии активиста на доску почета;</w:t>
      </w:r>
    </w:p>
    <w:p w:rsidR="00DC5F58" w:rsidRPr="008B739B" w:rsidRDefault="00DC5F58" w:rsidP="00DC7769">
      <w:pPr>
        <w:numPr>
          <w:ilvl w:val="0"/>
          <w:numId w:val="35"/>
        </w:numPr>
        <w:spacing w:before="100" w:beforeAutospacing="1" w:after="100" w:afterAutospacing="1" w:line="360" w:lineRule="auto"/>
        <w:ind w:left="780" w:right="180"/>
        <w:rPr>
          <w:rFonts w:cs="Times New Roman"/>
          <w:color w:val="000000"/>
          <w:szCs w:val="28"/>
        </w:rPr>
      </w:pPr>
      <w:r w:rsidRPr="008B739B">
        <w:rPr>
          <w:rFonts w:cs="Times New Roman"/>
          <w:color w:val="000000"/>
          <w:szCs w:val="28"/>
        </w:rPr>
        <w:t>награждение ценным подарком.</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Информирование родителей (законных представителей) о поощрении ребенка ЧОУ «Классическая Гимназия-пансион» осуществляет посредством направления благодарственного письма.</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t>Информация о предстоящих торжественных процедурах награждения, о результатах награждения размещается на стенде в холле Гимназии, на сайте Гимназии  и</w:t>
      </w:r>
      <w:r w:rsidR="00932117">
        <w:rPr>
          <w:rFonts w:cs="Times New Roman"/>
          <w:color w:val="000000"/>
          <w:szCs w:val="28"/>
        </w:rPr>
        <w:t xml:space="preserve">  её</w:t>
      </w:r>
      <w:r w:rsidRPr="008B739B">
        <w:rPr>
          <w:rFonts w:cs="Times New Roman"/>
          <w:color w:val="000000"/>
          <w:szCs w:val="28"/>
        </w:rPr>
        <w:t xml:space="preserve"> странице в социальных сетях.</w:t>
      </w:r>
    </w:p>
    <w:p w:rsidR="00DC5F58" w:rsidRPr="008B739B" w:rsidRDefault="00DC5F58" w:rsidP="00DC7769">
      <w:pPr>
        <w:spacing w:line="360" w:lineRule="auto"/>
        <w:ind w:firstLine="420"/>
        <w:jc w:val="both"/>
        <w:rPr>
          <w:rFonts w:cs="Times New Roman"/>
          <w:color w:val="000000"/>
          <w:szCs w:val="28"/>
        </w:rPr>
      </w:pPr>
      <w:r w:rsidRPr="008B739B">
        <w:rPr>
          <w:rFonts w:cs="Times New Roman"/>
          <w:color w:val="000000"/>
          <w:szCs w:val="28"/>
        </w:rPr>
        <w:lastRenderedPageBreak/>
        <w:t>Использование рейтингов, их форма, публичность, привлечение благотворителей, в том числе из социальных партнеров, их статус, акции, деятельность должны соответствовать укладу ЧОУ «Классическая Гимназия-пансион», цели, задачам, традициям воспитания, быть согласованными с представителями родительского сообщества во избежание деструктивного воздействия на взаимоотношения в отношении Гимназии.</w:t>
      </w:r>
    </w:p>
    <w:p w:rsidR="005C4AA9" w:rsidRPr="008B739B" w:rsidRDefault="00DC5F58" w:rsidP="00F33754">
      <w:pPr>
        <w:spacing w:line="360" w:lineRule="auto"/>
        <w:ind w:firstLine="420"/>
        <w:jc w:val="both"/>
        <w:rPr>
          <w:rFonts w:cs="Times New Roman"/>
          <w:color w:val="000000"/>
          <w:szCs w:val="28"/>
        </w:rPr>
      </w:pPr>
      <w:r w:rsidRPr="008B739B">
        <w:rPr>
          <w:rFonts w:cs="Times New Roman"/>
          <w:b/>
          <w:bCs/>
          <w:color w:val="000000"/>
          <w:szCs w:val="28"/>
        </w:rPr>
        <w:t xml:space="preserve"> Анализ воспитательного процесса ЧОУ «Классическая Гимназия-пансион»</w:t>
      </w:r>
      <w:r w:rsidRPr="008B739B">
        <w:rPr>
          <w:rFonts w:cs="Times New Roman"/>
          <w:color w:val="000000"/>
          <w:szCs w:val="28"/>
        </w:rPr>
        <w:t xml:space="preserve"> осуществляется в соответствии с целевыми ориентирами результатов воспитания, личностными результатами обучающихся на уровне основного общего образования, установленными ФГОС ООО.</w:t>
      </w:r>
    </w:p>
    <w:p w:rsidR="00DC5F58" w:rsidRPr="008B739B" w:rsidRDefault="00DC5F58" w:rsidP="00DC7769">
      <w:pPr>
        <w:spacing w:line="360" w:lineRule="auto"/>
        <w:ind w:firstLine="708"/>
        <w:jc w:val="both"/>
        <w:rPr>
          <w:rFonts w:cs="Times New Roman"/>
          <w:color w:val="000000"/>
          <w:szCs w:val="28"/>
        </w:rPr>
      </w:pPr>
      <w:r w:rsidRPr="008B739B">
        <w:rPr>
          <w:rFonts w:cs="Times New Roman"/>
          <w:color w:val="000000"/>
          <w:szCs w:val="28"/>
        </w:rPr>
        <w:t>Основным методом анализа воспитательного процесса в 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(при необходимости) внешних экспертов, специалистов.</w:t>
      </w:r>
    </w:p>
    <w:p w:rsidR="00DC5F58" w:rsidRPr="008B739B" w:rsidRDefault="00DC5F58" w:rsidP="00DC7769">
      <w:pPr>
        <w:spacing w:line="360" w:lineRule="auto"/>
        <w:ind w:firstLine="720"/>
        <w:jc w:val="both"/>
        <w:rPr>
          <w:rFonts w:cs="Times New Roman"/>
          <w:color w:val="000000"/>
          <w:szCs w:val="28"/>
        </w:rPr>
      </w:pPr>
      <w:r w:rsidRPr="008B739B">
        <w:rPr>
          <w:rFonts w:cs="Times New Roman"/>
          <w:color w:val="000000"/>
          <w:szCs w:val="28"/>
        </w:rPr>
        <w:t>Планирование анализа воспитательного процесса включено в календарный план воспитательной работы.</w:t>
      </w:r>
    </w:p>
    <w:p w:rsidR="00DC5F58" w:rsidRPr="008B739B" w:rsidRDefault="00DC5F58" w:rsidP="00DC7769">
      <w:pPr>
        <w:spacing w:line="360" w:lineRule="auto"/>
        <w:rPr>
          <w:rFonts w:cs="Times New Roman"/>
          <w:color w:val="000000"/>
          <w:szCs w:val="28"/>
        </w:rPr>
      </w:pPr>
      <w:r w:rsidRPr="008B739B">
        <w:rPr>
          <w:rFonts w:cs="Times New Roman"/>
          <w:b/>
          <w:bCs/>
          <w:color w:val="000000"/>
          <w:szCs w:val="28"/>
        </w:rPr>
        <w:t>Основные принципы самоанализа воспитательной работы:</w:t>
      </w:r>
    </w:p>
    <w:p w:rsidR="00DC5F58" w:rsidRPr="008B739B" w:rsidRDefault="00DC5F58" w:rsidP="00DC7769">
      <w:pPr>
        <w:numPr>
          <w:ilvl w:val="0"/>
          <w:numId w:val="3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взаимное уважение всех участников образовательных отношений;</w:t>
      </w:r>
    </w:p>
    <w:p w:rsidR="00DC5F58" w:rsidRPr="008B739B" w:rsidRDefault="00DC5F58" w:rsidP="00DC7769">
      <w:pPr>
        <w:numPr>
          <w:ilvl w:val="0"/>
          <w:numId w:val="3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образовательной организации, содержание и разнообразие деятельности, стиль общения, отношений между педагогическими работниками, обучающимися и родителями;</w:t>
      </w:r>
    </w:p>
    <w:p w:rsidR="00DC5F58" w:rsidRPr="008B739B" w:rsidRDefault="00DC5F58" w:rsidP="00DC7769">
      <w:pPr>
        <w:numPr>
          <w:ilvl w:val="0"/>
          <w:numId w:val="36"/>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 xml:space="preserve">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(знания и </w:t>
      </w:r>
      <w:r w:rsidRPr="008B739B">
        <w:rPr>
          <w:rFonts w:cs="Times New Roman"/>
          <w:color w:val="000000"/>
          <w:szCs w:val="28"/>
        </w:rPr>
        <w:lastRenderedPageBreak/>
        <w:t>сохранения в работе цели и задач воспитания, умелого планирования воспитательной работы, адекватного подбора видов, форм и содержания совместной деятельности с обучающимися, коллегами, социальными партнерами);</w:t>
      </w:r>
    </w:p>
    <w:p w:rsidR="00DC5F58" w:rsidRPr="008B739B" w:rsidRDefault="00DC5F58" w:rsidP="00DC7769">
      <w:pPr>
        <w:numPr>
          <w:ilvl w:val="0"/>
          <w:numId w:val="36"/>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t>распределенная ответственность за результаты личностного развития обучающихся ориентирует на понимание того, что личностное развитие – это результат как организованного социального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DC5F58" w:rsidRPr="008B739B" w:rsidRDefault="00DC5F58" w:rsidP="00DC7769">
      <w:pPr>
        <w:spacing w:line="360" w:lineRule="auto"/>
        <w:jc w:val="center"/>
        <w:rPr>
          <w:rFonts w:cs="Times New Roman"/>
          <w:color w:val="000000"/>
          <w:szCs w:val="28"/>
        </w:rPr>
      </w:pPr>
      <w:r w:rsidRPr="008B739B">
        <w:rPr>
          <w:rFonts w:cs="Times New Roman"/>
          <w:b/>
          <w:bCs/>
          <w:color w:val="000000"/>
          <w:szCs w:val="28"/>
        </w:rPr>
        <w:t>Основные направления анализа воспитательного процесса</w:t>
      </w:r>
    </w:p>
    <w:p w:rsidR="00DC5F58" w:rsidRPr="008B739B" w:rsidRDefault="00DC5F58" w:rsidP="00DC7769">
      <w:pPr>
        <w:numPr>
          <w:ilvl w:val="0"/>
          <w:numId w:val="37"/>
        </w:numPr>
        <w:spacing w:before="100" w:beforeAutospacing="1" w:after="100" w:afterAutospacing="1" w:line="360" w:lineRule="auto"/>
        <w:ind w:left="780" w:right="180"/>
        <w:jc w:val="center"/>
        <w:rPr>
          <w:rFonts w:cs="Times New Roman"/>
          <w:b/>
          <w:bCs/>
          <w:color w:val="000000"/>
          <w:szCs w:val="28"/>
        </w:rPr>
      </w:pPr>
      <w:r w:rsidRPr="008B739B">
        <w:rPr>
          <w:rFonts w:cs="Times New Roman"/>
          <w:b/>
          <w:bCs/>
          <w:color w:val="000000"/>
          <w:szCs w:val="28"/>
        </w:rPr>
        <w:t>Результаты воспитания, социализации и саморазвития обучающихся.</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Критерием, на основе которого осуществляется данный анализ, является динамика личностного развития обучающихся в каждом классе.</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Анализ проводится классными руководителями вместе с заместителем директора по воспитательной работе с последующим обсуждением результатов на педагогическом совете.</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Основным способом получения информации о результатах воспитания, социализации и саморазвития обучающихся является педагогическое наблюдение.</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t>Внимание педагогических работников сосредоточивается на вопросах:</w:t>
      </w:r>
    </w:p>
    <w:p w:rsidR="00DC5F58" w:rsidRPr="008B739B" w:rsidRDefault="00DC5F58" w:rsidP="00DC7769">
      <w:pPr>
        <w:numPr>
          <w:ilvl w:val="0"/>
          <w:numId w:val="3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какие проблемы, затруднения в личностном развитии обучающихся удалось решить за прошедший учебный год;</w:t>
      </w:r>
    </w:p>
    <w:p w:rsidR="00DC5F58" w:rsidRPr="008B739B" w:rsidRDefault="00DC5F58" w:rsidP="00DC7769">
      <w:pPr>
        <w:numPr>
          <w:ilvl w:val="0"/>
          <w:numId w:val="38"/>
        </w:numPr>
        <w:spacing w:before="100" w:beforeAutospacing="1" w:after="100" w:afterAutospacing="1" w:line="360" w:lineRule="auto"/>
        <w:ind w:left="780" w:right="180"/>
        <w:contextualSpacing/>
        <w:jc w:val="both"/>
        <w:rPr>
          <w:rFonts w:cs="Times New Roman"/>
          <w:color w:val="000000"/>
          <w:szCs w:val="28"/>
        </w:rPr>
      </w:pPr>
      <w:r w:rsidRPr="008B739B">
        <w:rPr>
          <w:rFonts w:cs="Times New Roman"/>
          <w:color w:val="000000"/>
          <w:szCs w:val="28"/>
        </w:rPr>
        <w:t>какие проблемы, затруднения решить не удалось и почему;</w:t>
      </w:r>
    </w:p>
    <w:p w:rsidR="00DC5F58" w:rsidRPr="008B739B" w:rsidRDefault="00DC5F58" w:rsidP="00DC7769">
      <w:pPr>
        <w:numPr>
          <w:ilvl w:val="0"/>
          <w:numId w:val="38"/>
        </w:numPr>
        <w:spacing w:before="100" w:beforeAutospacing="1" w:after="100" w:afterAutospacing="1" w:line="360" w:lineRule="auto"/>
        <w:ind w:left="780" w:right="180"/>
        <w:jc w:val="both"/>
        <w:rPr>
          <w:rFonts w:cs="Times New Roman"/>
          <w:color w:val="000000"/>
          <w:szCs w:val="28"/>
        </w:rPr>
      </w:pPr>
      <w:r w:rsidRPr="008B739B">
        <w:rPr>
          <w:rFonts w:cs="Times New Roman"/>
          <w:color w:val="000000"/>
          <w:szCs w:val="28"/>
        </w:rPr>
        <w:lastRenderedPageBreak/>
        <w:t>какие новые проблемы, трудности появились, над чем предстоит работать педагогическому коллективу.</w:t>
      </w:r>
    </w:p>
    <w:p w:rsidR="00DC5F58" w:rsidRPr="008B739B" w:rsidRDefault="00DC5F58" w:rsidP="00DC7769">
      <w:pPr>
        <w:spacing w:line="360" w:lineRule="auto"/>
        <w:ind w:left="360" w:right="180"/>
        <w:jc w:val="center"/>
        <w:rPr>
          <w:rFonts w:cs="Times New Roman"/>
          <w:b/>
          <w:bCs/>
          <w:color w:val="000000"/>
          <w:szCs w:val="28"/>
        </w:rPr>
      </w:pPr>
      <w:r w:rsidRPr="008B739B">
        <w:rPr>
          <w:rFonts w:cs="Times New Roman"/>
          <w:b/>
          <w:bCs/>
          <w:color w:val="000000"/>
          <w:szCs w:val="28"/>
        </w:rPr>
        <w:t>2.Состояние совместной деятельности обучающихся и взрослых.</w:t>
      </w:r>
    </w:p>
    <w:p w:rsidR="00DC5F58" w:rsidRPr="008B739B" w:rsidRDefault="00DC5F58" w:rsidP="00DC7769">
      <w:pPr>
        <w:spacing w:line="360" w:lineRule="auto"/>
        <w:ind w:firstLine="360"/>
        <w:jc w:val="both"/>
        <w:rPr>
          <w:rFonts w:cs="Times New Roman"/>
          <w:color w:val="000000"/>
          <w:szCs w:val="28"/>
        </w:rPr>
      </w:pPr>
      <w:r w:rsidRPr="008B739B">
        <w:rPr>
          <w:rFonts w:cs="Times New Roman"/>
          <w:color w:val="000000"/>
          <w:szCs w:val="28"/>
        </w:rPr>
        <w:t>Критерием, на основе которого осуществляется данный анализ, является наличие интересной, событийно насыщенной и личностно развивающей совместной деятельности обучающихся и взрослых.</w:t>
      </w:r>
    </w:p>
    <w:p w:rsidR="00DC5F58" w:rsidRPr="008B739B" w:rsidRDefault="00DC5F58" w:rsidP="00DC7769">
      <w:pPr>
        <w:spacing w:line="360" w:lineRule="auto"/>
        <w:ind w:firstLine="360"/>
        <w:jc w:val="both"/>
        <w:rPr>
          <w:rFonts w:cs="Times New Roman"/>
          <w:color w:val="000000"/>
          <w:szCs w:val="28"/>
        </w:rPr>
      </w:pPr>
      <w:r w:rsidRPr="008B739B">
        <w:rPr>
          <w:rFonts w:cs="Times New Roman"/>
          <w:color w:val="000000"/>
          <w:szCs w:val="28"/>
        </w:rPr>
        <w:t>Анализ проводится заместителем директора по воспитательной работе (классными руководителями с привлечением актива родителей (законных представителей) обучающихся, совета обучающихся.</w:t>
      </w:r>
    </w:p>
    <w:p w:rsidR="00DC5F58" w:rsidRPr="008B739B" w:rsidRDefault="00DC5F58" w:rsidP="00DC7769">
      <w:pPr>
        <w:spacing w:line="360" w:lineRule="auto"/>
        <w:ind w:firstLine="360"/>
        <w:jc w:val="both"/>
        <w:rPr>
          <w:rFonts w:cs="Times New Roman"/>
          <w:color w:val="000000"/>
          <w:szCs w:val="28"/>
        </w:rPr>
      </w:pPr>
      <w:r w:rsidRPr="008B739B">
        <w:rPr>
          <w:rFonts w:cs="Times New Roman"/>
          <w:color w:val="000000"/>
          <w:szCs w:val="28"/>
        </w:rPr>
        <w:t>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(законными представителями), педагогическими работниками, представителями совета обучающихся.</w:t>
      </w:r>
    </w:p>
    <w:p w:rsidR="00DC5F58" w:rsidRPr="008B739B" w:rsidRDefault="00DC5F58" w:rsidP="00DC7769">
      <w:pPr>
        <w:spacing w:line="360" w:lineRule="auto"/>
        <w:rPr>
          <w:rFonts w:cs="Times New Roman"/>
          <w:color w:val="000000"/>
          <w:szCs w:val="28"/>
        </w:rPr>
      </w:pPr>
      <w:r w:rsidRPr="008B739B">
        <w:rPr>
          <w:rFonts w:cs="Times New Roman"/>
          <w:color w:val="000000"/>
          <w:szCs w:val="28"/>
        </w:rPr>
        <w:t>Результаты обсуждаются на педагогическом совете.</w:t>
      </w:r>
    </w:p>
    <w:p w:rsidR="00DC5F58" w:rsidRPr="008B739B" w:rsidRDefault="00DC5F58" w:rsidP="00DC7769">
      <w:pPr>
        <w:spacing w:line="360" w:lineRule="auto"/>
        <w:ind w:firstLine="420"/>
        <w:rPr>
          <w:rFonts w:cs="Times New Roman"/>
          <w:color w:val="000000"/>
          <w:szCs w:val="28"/>
        </w:rPr>
      </w:pPr>
      <w:r w:rsidRPr="008B739B">
        <w:rPr>
          <w:rFonts w:cs="Times New Roman"/>
          <w:color w:val="000000"/>
          <w:szCs w:val="28"/>
        </w:rPr>
        <w:t>Внимание сосредотачивается на вопросах, связанных с качеством реализации воспитательного потенциала:</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урочной деятельности;</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внеурочной деятельности обучающихся;</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деятельности классных руководителей и их классов;</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проводимых общешкольных основных дел, мероприятий;</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внешкольных мероприятий;</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создания и поддержки предметно-пространственной среды;</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взаимодействия с родительским сообществом;</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деятельности ученического самоуправления;</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деятельности по профилактике и безопасности;</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t>реализации потенциала социального партнерства;</w:t>
      </w:r>
    </w:p>
    <w:p w:rsidR="00DC5F58" w:rsidRPr="008B739B" w:rsidRDefault="00DC5F58" w:rsidP="00DC7769">
      <w:pPr>
        <w:numPr>
          <w:ilvl w:val="0"/>
          <w:numId w:val="39"/>
        </w:numPr>
        <w:spacing w:before="100" w:beforeAutospacing="1" w:after="100" w:afterAutospacing="1" w:line="360" w:lineRule="auto"/>
        <w:ind w:left="780" w:right="180"/>
        <w:contextualSpacing/>
        <w:rPr>
          <w:rFonts w:cs="Times New Roman"/>
          <w:color w:val="000000"/>
          <w:szCs w:val="28"/>
        </w:rPr>
      </w:pPr>
      <w:r w:rsidRPr="008B739B">
        <w:rPr>
          <w:rFonts w:cs="Times New Roman"/>
          <w:color w:val="000000"/>
          <w:szCs w:val="28"/>
        </w:rPr>
        <w:lastRenderedPageBreak/>
        <w:t>деятельности по профориентации обучающихся;</w:t>
      </w:r>
    </w:p>
    <w:p w:rsidR="00DC5F58" w:rsidRPr="008B739B" w:rsidRDefault="00DC5F58" w:rsidP="00DC7769">
      <w:pPr>
        <w:numPr>
          <w:ilvl w:val="0"/>
          <w:numId w:val="39"/>
        </w:numPr>
        <w:spacing w:before="100" w:beforeAutospacing="1" w:after="100" w:afterAutospacing="1" w:line="360" w:lineRule="auto"/>
        <w:ind w:left="780" w:right="180"/>
        <w:rPr>
          <w:rFonts w:cs="Times New Roman"/>
          <w:color w:val="000000"/>
          <w:szCs w:val="28"/>
        </w:rPr>
      </w:pPr>
      <w:r w:rsidRPr="008B739B">
        <w:rPr>
          <w:rFonts w:cs="Times New Roman"/>
          <w:color w:val="000000"/>
          <w:szCs w:val="28"/>
        </w:rPr>
        <w:t>школьного музея.</w:t>
      </w:r>
    </w:p>
    <w:p w:rsidR="009434C7" w:rsidRPr="008B739B" w:rsidRDefault="00DC5F58" w:rsidP="00DC7769">
      <w:pPr>
        <w:spacing w:line="360" w:lineRule="auto"/>
        <w:ind w:firstLine="420"/>
        <w:jc w:val="both"/>
        <w:rPr>
          <w:szCs w:val="28"/>
        </w:rPr>
      </w:pPr>
      <w:r w:rsidRPr="008B739B">
        <w:rPr>
          <w:rFonts w:cs="Times New Roman"/>
          <w:color w:val="000000"/>
          <w:szCs w:val="28"/>
        </w:rPr>
        <w:t>Итогом самоанализа воспитательной работы ЧОУ «Классическая Гимназия-пансион» будет перечень выявленных проблем, которые не удалось решить педагогическому коллективу школы в 2023/24 учебном году. Эти проблемы следует учесть при планировании воспитательной работы на 2024/25 учебный год.</w:t>
      </w:r>
      <w:r w:rsidR="009434C7" w:rsidRPr="008B739B">
        <w:rPr>
          <w:szCs w:val="28"/>
        </w:rPr>
        <w:t xml:space="preserve"> </w:t>
      </w:r>
    </w:p>
    <w:p w:rsidR="009434C7" w:rsidRPr="00932117" w:rsidRDefault="00932117" w:rsidP="00932117">
      <w:pPr>
        <w:spacing w:after="0" w:line="360" w:lineRule="auto"/>
        <w:rPr>
          <w:b/>
          <w:szCs w:val="28"/>
        </w:rPr>
      </w:pPr>
      <w:r>
        <w:rPr>
          <w:szCs w:val="28"/>
        </w:rPr>
        <w:t xml:space="preserve">                      </w:t>
      </w:r>
      <w:r w:rsidR="00141DD9">
        <w:rPr>
          <w:b/>
          <w:szCs w:val="28"/>
        </w:rPr>
        <w:t>4</w:t>
      </w:r>
      <w:r w:rsidR="009434C7" w:rsidRPr="00932117">
        <w:rPr>
          <w:b/>
          <w:szCs w:val="28"/>
        </w:rPr>
        <w:t xml:space="preserve">. </w:t>
      </w:r>
      <w:r w:rsidRPr="00932117">
        <w:rPr>
          <w:b/>
          <w:szCs w:val="28"/>
        </w:rPr>
        <w:t>Организационный  раздел ООП НОО</w:t>
      </w:r>
    </w:p>
    <w:p w:rsidR="009434C7" w:rsidRPr="008B739B" w:rsidRDefault="009434C7" w:rsidP="00DC7769">
      <w:pPr>
        <w:spacing w:after="0" w:line="360" w:lineRule="auto"/>
        <w:ind w:firstLine="709"/>
        <w:jc w:val="both"/>
        <w:rPr>
          <w:szCs w:val="28"/>
        </w:rPr>
      </w:pPr>
      <w:r w:rsidRPr="008B739B">
        <w:rPr>
          <w:szCs w:val="28"/>
        </w:rPr>
        <w:t xml:space="preserve">Организационный  раздел  программы  начального  общего  образования  определяет  общие рамки  организации  образовательной  деятельности  </w:t>
      </w:r>
      <w:r w:rsidR="001571FF" w:rsidRPr="008B739B">
        <w:rPr>
          <w:color w:val="000000"/>
          <w:szCs w:val="28"/>
        </w:rPr>
        <w:t>ЧОУ «Классическая Гимназия</w:t>
      </w:r>
      <w:r w:rsidR="001571FF" w:rsidRPr="008B739B">
        <w:rPr>
          <w:rFonts w:ascii="MS Gothic" w:eastAsia="MS Gothic" w:hAnsi="MS Gothic" w:cs="MS Gothic"/>
          <w:color w:val="000000"/>
          <w:szCs w:val="28"/>
        </w:rPr>
        <w:t xml:space="preserve"> – </w:t>
      </w:r>
      <w:r w:rsidR="001571FF" w:rsidRPr="008B739B">
        <w:rPr>
          <w:rFonts w:eastAsia="MS Gothic"/>
          <w:color w:val="000000"/>
          <w:szCs w:val="28"/>
        </w:rPr>
        <w:t>пансион</w:t>
      </w:r>
      <w:r w:rsidR="001571FF" w:rsidRPr="008B739B">
        <w:rPr>
          <w:color w:val="000000"/>
          <w:szCs w:val="28"/>
        </w:rPr>
        <w:t>»</w:t>
      </w:r>
      <w:r w:rsidRPr="008B739B">
        <w:rPr>
          <w:szCs w:val="28"/>
        </w:rPr>
        <w:t xml:space="preserve">, организационные механизмы и условия реализации программы основного общего образования и включает: </w:t>
      </w:r>
    </w:p>
    <w:p w:rsidR="009434C7" w:rsidRPr="008B739B" w:rsidRDefault="009434C7" w:rsidP="00DC7769">
      <w:pPr>
        <w:spacing w:after="0" w:line="360" w:lineRule="auto"/>
        <w:ind w:firstLine="709"/>
        <w:jc w:val="both"/>
        <w:rPr>
          <w:szCs w:val="28"/>
        </w:rPr>
      </w:pPr>
      <w:r w:rsidRPr="008B739B">
        <w:rPr>
          <w:szCs w:val="28"/>
        </w:rPr>
        <w:t xml:space="preserve">- учебный план; </w:t>
      </w:r>
    </w:p>
    <w:p w:rsidR="009434C7" w:rsidRPr="008B739B" w:rsidRDefault="009434C7" w:rsidP="00DC7769">
      <w:pPr>
        <w:spacing w:after="0" w:line="360" w:lineRule="auto"/>
        <w:ind w:firstLine="709"/>
        <w:jc w:val="both"/>
        <w:rPr>
          <w:szCs w:val="28"/>
        </w:rPr>
      </w:pPr>
      <w:r w:rsidRPr="008B739B">
        <w:rPr>
          <w:szCs w:val="28"/>
        </w:rPr>
        <w:t xml:space="preserve">- план внеурочной деятельности; </w:t>
      </w:r>
    </w:p>
    <w:p w:rsidR="009434C7" w:rsidRPr="008B739B" w:rsidRDefault="009434C7" w:rsidP="00DC7769">
      <w:pPr>
        <w:spacing w:after="0" w:line="360" w:lineRule="auto"/>
        <w:ind w:firstLine="709"/>
        <w:jc w:val="both"/>
        <w:rPr>
          <w:szCs w:val="28"/>
        </w:rPr>
      </w:pPr>
      <w:r w:rsidRPr="008B739B">
        <w:rPr>
          <w:szCs w:val="28"/>
        </w:rPr>
        <w:t xml:space="preserve">- календарный учебный график; </w:t>
      </w:r>
    </w:p>
    <w:p w:rsidR="009434C7" w:rsidRPr="008B739B" w:rsidRDefault="009434C7" w:rsidP="00DC7769">
      <w:pPr>
        <w:spacing w:after="0" w:line="360" w:lineRule="auto"/>
        <w:ind w:firstLine="709"/>
        <w:jc w:val="both"/>
        <w:rPr>
          <w:szCs w:val="28"/>
        </w:rPr>
      </w:pPr>
      <w:r w:rsidRPr="008B739B">
        <w:rPr>
          <w:szCs w:val="28"/>
        </w:rPr>
        <w:t xml:space="preserve">- календарный план воспитательной работы, содержащий перечень событий и мероприятий воспитательной направленности; </w:t>
      </w:r>
    </w:p>
    <w:p w:rsidR="009434C7" w:rsidRPr="008B739B" w:rsidRDefault="009434C7" w:rsidP="00DC7769">
      <w:pPr>
        <w:spacing w:after="0" w:line="360" w:lineRule="auto"/>
        <w:ind w:firstLine="709"/>
        <w:jc w:val="both"/>
        <w:rPr>
          <w:szCs w:val="28"/>
        </w:rPr>
      </w:pPr>
      <w:r w:rsidRPr="008B739B">
        <w:rPr>
          <w:szCs w:val="28"/>
        </w:rPr>
        <w:t xml:space="preserve">-  характеристику   условий   реализации   программы   основного   общего   образования  в соответствии с требованиями ФГОС.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32117" w:rsidP="00DC7769">
      <w:pPr>
        <w:spacing w:after="0" w:line="360" w:lineRule="auto"/>
        <w:ind w:firstLine="709"/>
        <w:jc w:val="center"/>
        <w:rPr>
          <w:b/>
          <w:szCs w:val="28"/>
        </w:rPr>
      </w:pPr>
      <w:r>
        <w:rPr>
          <w:b/>
          <w:szCs w:val="28"/>
        </w:rPr>
        <w:t>4</w:t>
      </w:r>
      <w:r w:rsidR="009434C7" w:rsidRPr="008B739B">
        <w:rPr>
          <w:b/>
          <w:szCs w:val="28"/>
        </w:rPr>
        <w:t>.1.  Учебный план начального общего образования</w:t>
      </w:r>
    </w:p>
    <w:p w:rsidR="006E21DC" w:rsidRPr="008B739B" w:rsidRDefault="006E21DC" w:rsidP="00DC7769">
      <w:pPr>
        <w:spacing w:after="0" w:line="360" w:lineRule="auto"/>
        <w:ind w:firstLine="709"/>
        <w:jc w:val="center"/>
        <w:rPr>
          <w:b/>
          <w:szCs w:val="28"/>
        </w:rPr>
      </w:pPr>
    </w:p>
    <w:p w:rsidR="004A4785" w:rsidRPr="00BA255F" w:rsidRDefault="004A4785" w:rsidP="004A4785">
      <w:pPr>
        <w:jc w:val="center"/>
        <w:rPr>
          <w:rFonts w:asciiTheme="majorBidi" w:hAnsiTheme="majorBidi" w:cstheme="majorBidi"/>
          <w:szCs w:val="28"/>
        </w:rPr>
      </w:pPr>
      <w:r w:rsidRPr="006E1004">
        <w:rPr>
          <w:rFonts w:asciiTheme="majorBidi" w:hAnsiTheme="majorBidi" w:cstheme="majorBidi"/>
          <w:szCs w:val="28"/>
        </w:rPr>
        <w:t>ПОЯСНИТЕЛЬНАЯ ЗАПИСКА</w:t>
      </w:r>
    </w:p>
    <w:p w:rsidR="004A4785" w:rsidRPr="006E1004" w:rsidRDefault="004A4785" w:rsidP="004A4785">
      <w:pPr>
        <w:spacing w:line="276" w:lineRule="auto"/>
        <w:jc w:val="center"/>
        <w:rPr>
          <w:rFonts w:asciiTheme="majorBidi" w:hAnsiTheme="majorBidi" w:cstheme="majorBidi"/>
          <w:szCs w:val="28"/>
        </w:rPr>
      </w:pP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Учебный план начального общего образования</w:t>
      </w:r>
      <w:r>
        <w:rPr>
          <w:rStyle w:val="markedcontent"/>
          <w:rFonts w:asciiTheme="majorBidi" w:hAnsiTheme="majorBidi" w:cstheme="majorBidi"/>
          <w:szCs w:val="28"/>
        </w:rPr>
        <w:t xml:space="preserve"> Частного общеобразовательного учреждения «К</w:t>
      </w:r>
      <w:r w:rsidRPr="00BA255F">
        <w:rPr>
          <w:rStyle w:val="markedcontent"/>
          <w:rFonts w:asciiTheme="majorBidi" w:hAnsiTheme="majorBidi" w:cstheme="majorBidi"/>
          <w:szCs w:val="28"/>
        </w:rPr>
        <w:t>лассическая Гимназия-пансион Свято-Алексиевской Пустыни памяти протоиерея Василия Лесняка»</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(далее - </w:t>
      </w:r>
      <w:r w:rsidRPr="006E1004">
        <w:rPr>
          <w:rStyle w:val="markedcontent"/>
          <w:rFonts w:asciiTheme="majorBidi" w:hAnsiTheme="majorBidi" w:cstheme="majorBidi"/>
          <w:szCs w:val="28"/>
        </w:rPr>
        <w:lastRenderedPageBreak/>
        <w:t>учебный план) для 1-4 классов, реализующих</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основную образовательную программу начального общего образования, соответствующую ФГОС НОО (приказ Министерства просвещения Российской Федерации от 31.05.2021 </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286 «Об утверждении федерального государственного образовательного стандарта начального общего образования»), фиксирует общий объём нагрузки, максимальный объём аудиторной нагрузки обучающихся, состав и структуру предметных областей, распределяет учебное время, отводимое на их освоение по классам и учебным предметам.</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Учебный план является частью образовательной программы</w:t>
      </w:r>
      <w:r>
        <w:rPr>
          <w:rStyle w:val="markedcontent"/>
          <w:rFonts w:asciiTheme="majorBidi" w:hAnsiTheme="majorBidi" w:cstheme="majorBidi"/>
          <w:szCs w:val="28"/>
        </w:rPr>
        <w:t xml:space="preserve"> </w:t>
      </w:r>
      <w:r w:rsidRPr="00BA255F">
        <w:rPr>
          <w:rStyle w:val="markedcontent"/>
          <w:rFonts w:asciiTheme="majorBidi" w:hAnsiTheme="majorBidi" w:cstheme="majorBidi"/>
          <w:szCs w:val="28"/>
        </w:rPr>
        <w:t>Ч</w:t>
      </w:r>
      <w:r>
        <w:rPr>
          <w:rStyle w:val="markedcontent"/>
          <w:rFonts w:asciiTheme="majorBidi" w:hAnsiTheme="majorBidi" w:cstheme="majorBidi"/>
          <w:szCs w:val="28"/>
        </w:rPr>
        <w:t>ОУ</w:t>
      </w:r>
      <w:r w:rsidRPr="00BA255F">
        <w:rPr>
          <w:rStyle w:val="markedcontent"/>
          <w:rFonts w:asciiTheme="majorBidi" w:hAnsiTheme="majorBidi" w:cstheme="majorBidi"/>
          <w:szCs w:val="28"/>
        </w:rPr>
        <w:t xml:space="preserve"> </w:t>
      </w:r>
      <w:r>
        <w:rPr>
          <w:rStyle w:val="markedcontent"/>
          <w:rFonts w:asciiTheme="majorBidi" w:hAnsiTheme="majorBidi" w:cstheme="majorBidi"/>
          <w:szCs w:val="28"/>
        </w:rPr>
        <w:t>«К</w:t>
      </w:r>
      <w:r w:rsidRPr="00BA255F">
        <w:rPr>
          <w:rStyle w:val="markedcontent"/>
          <w:rFonts w:asciiTheme="majorBidi" w:hAnsiTheme="majorBidi" w:cstheme="majorBidi"/>
          <w:szCs w:val="28"/>
        </w:rPr>
        <w:t>лассическая Гимназия-пансион</w:t>
      </w:r>
      <w:r>
        <w:rPr>
          <w:rStyle w:val="markedcontent"/>
          <w:rFonts w:asciiTheme="majorBidi" w:hAnsiTheme="majorBidi" w:cstheme="majorBidi"/>
          <w:szCs w:val="28"/>
        </w:rPr>
        <w:t>»</w:t>
      </w:r>
      <w:r w:rsidRPr="006E1004">
        <w:rPr>
          <w:rStyle w:val="markedcontent"/>
          <w:rFonts w:asciiTheme="majorBidi" w:hAnsiTheme="majorBidi" w:cstheme="majorBidi"/>
          <w:szCs w:val="28"/>
        </w:rPr>
        <w:t>, разработанной в соответствии с ФГОС начального</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общего образования, с учетом </w:t>
      </w:r>
      <w:r>
        <w:rPr>
          <w:rStyle w:val="markedcontent"/>
          <w:rFonts w:asciiTheme="majorBidi" w:hAnsiTheme="majorBidi" w:cstheme="majorBidi"/>
          <w:szCs w:val="28"/>
        </w:rPr>
        <w:t xml:space="preserve">Федеральной </w:t>
      </w:r>
      <w:r w:rsidRPr="006E1004">
        <w:rPr>
          <w:rStyle w:val="markedcontent"/>
          <w:rFonts w:asciiTheme="majorBidi" w:hAnsiTheme="majorBidi" w:cstheme="majorBidi"/>
          <w:szCs w:val="28"/>
        </w:rPr>
        <w:t>образовательн</w:t>
      </w:r>
      <w:r>
        <w:rPr>
          <w:rStyle w:val="markedcontent"/>
          <w:rFonts w:asciiTheme="majorBidi" w:hAnsiTheme="majorBidi" w:cstheme="majorBidi"/>
          <w:szCs w:val="28"/>
        </w:rPr>
        <w:t xml:space="preserve">ой </w:t>
      </w:r>
      <w:r w:rsidRPr="006E1004">
        <w:rPr>
          <w:rStyle w:val="markedcontent"/>
          <w:rFonts w:asciiTheme="majorBidi" w:hAnsiTheme="majorBidi" w:cstheme="majorBidi"/>
          <w:szCs w:val="28"/>
        </w:rPr>
        <w:t>программ</w:t>
      </w:r>
      <w:r>
        <w:rPr>
          <w:rStyle w:val="markedcontent"/>
          <w:rFonts w:asciiTheme="majorBidi" w:hAnsiTheme="majorBidi" w:cstheme="majorBidi"/>
          <w:szCs w:val="28"/>
        </w:rPr>
        <w:t>ы</w:t>
      </w:r>
      <w:r w:rsidRPr="006E1004">
        <w:rPr>
          <w:rStyle w:val="markedcontent"/>
          <w:rFonts w:asciiTheme="majorBidi" w:hAnsiTheme="majorBidi" w:cstheme="majorBidi"/>
          <w:szCs w:val="28"/>
        </w:rPr>
        <w:t xml:space="preserve"> начального общего образования, и обеспечивает выполнение</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санитарно-эпидемиологических требований СП 2.4.3648-20 и</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гигиенических нормативов и требований СанПиН 1.2.3685-21.</w:t>
      </w:r>
    </w:p>
    <w:p w:rsidR="004A4785" w:rsidRPr="006E1004" w:rsidRDefault="004A4785" w:rsidP="004A4785">
      <w:pPr>
        <w:spacing w:line="360" w:lineRule="auto"/>
        <w:ind w:firstLine="567"/>
        <w:jc w:val="both"/>
        <w:rPr>
          <w:rFonts w:asciiTheme="majorBidi" w:hAnsiTheme="majorBidi" w:cstheme="majorBidi"/>
          <w:szCs w:val="28"/>
        </w:rPr>
      </w:pPr>
      <w:r w:rsidRPr="006E1004">
        <w:rPr>
          <w:rStyle w:val="markedcontent"/>
          <w:rFonts w:asciiTheme="majorBidi" w:hAnsiTheme="majorBidi" w:cstheme="majorBidi"/>
          <w:szCs w:val="28"/>
        </w:rPr>
        <w:t xml:space="preserve">Учебный год в </w:t>
      </w:r>
      <w:r w:rsidRPr="00BA255F">
        <w:rPr>
          <w:rStyle w:val="markedcontent"/>
          <w:rFonts w:asciiTheme="majorBidi" w:hAnsiTheme="majorBidi" w:cstheme="majorBidi"/>
          <w:szCs w:val="28"/>
        </w:rPr>
        <w:t>Ч</w:t>
      </w:r>
      <w:r>
        <w:rPr>
          <w:rStyle w:val="markedcontent"/>
          <w:rFonts w:asciiTheme="majorBidi" w:hAnsiTheme="majorBidi" w:cstheme="majorBidi"/>
          <w:szCs w:val="28"/>
        </w:rPr>
        <w:t>ОУ</w:t>
      </w:r>
      <w:r w:rsidRPr="00BA255F">
        <w:rPr>
          <w:rStyle w:val="markedcontent"/>
          <w:rFonts w:asciiTheme="majorBidi" w:hAnsiTheme="majorBidi" w:cstheme="majorBidi"/>
          <w:szCs w:val="28"/>
        </w:rPr>
        <w:t xml:space="preserve"> </w:t>
      </w:r>
      <w:r>
        <w:rPr>
          <w:rStyle w:val="markedcontent"/>
          <w:rFonts w:asciiTheme="majorBidi" w:hAnsiTheme="majorBidi" w:cstheme="majorBidi"/>
          <w:szCs w:val="28"/>
        </w:rPr>
        <w:t>«К</w:t>
      </w:r>
      <w:r w:rsidRPr="00BA255F">
        <w:rPr>
          <w:rStyle w:val="markedcontent"/>
          <w:rFonts w:asciiTheme="majorBidi" w:hAnsiTheme="majorBidi" w:cstheme="majorBidi"/>
          <w:szCs w:val="28"/>
        </w:rPr>
        <w:t>лассическая Гимназия-пансион</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начинается</w:t>
      </w:r>
      <w:r>
        <w:rPr>
          <w:rStyle w:val="markedcontent"/>
          <w:rFonts w:asciiTheme="majorBidi" w:hAnsiTheme="majorBidi" w:cstheme="majorBidi"/>
          <w:szCs w:val="28"/>
        </w:rPr>
        <w:t xml:space="preserve"> </w:t>
      </w:r>
      <w:r w:rsidRPr="00BA255F">
        <w:rPr>
          <w:rFonts w:asciiTheme="majorBidi" w:hAnsiTheme="majorBidi" w:cstheme="majorBidi"/>
          <w:szCs w:val="28"/>
        </w:rPr>
        <w:t>01.09.2023</w:t>
      </w:r>
      <w:r w:rsidRPr="006E1004">
        <w:rPr>
          <w:rStyle w:val="markedcontent"/>
          <w:rFonts w:asciiTheme="majorBidi" w:hAnsiTheme="majorBidi" w:cstheme="majorBidi"/>
          <w:szCs w:val="28"/>
        </w:rPr>
        <w:t xml:space="preserve">и заканчивается </w:t>
      </w:r>
      <w:r>
        <w:rPr>
          <w:rFonts w:asciiTheme="majorBidi" w:hAnsiTheme="majorBidi" w:cstheme="majorBidi"/>
          <w:szCs w:val="28"/>
        </w:rPr>
        <w:t>26</w:t>
      </w:r>
      <w:r w:rsidRPr="00BA255F">
        <w:rPr>
          <w:rFonts w:asciiTheme="majorBidi" w:hAnsiTheme="majorBidi" w:cstheme="majorBidi"/>
          <w:szCs w:val="28"/>
        </w:rPr>
        <w:t>.05.2023</w:t>
      </w:r>
      <w:r w:rsidRPr="006E1004">
        <w:rPr>
          <w:rFonts w:asciiTheme="majorBidi" w:hAnsiTheme="majorBidi" w:cstheme="majorBidi"/>
          <w:szCs w:val="28"/>
        </w:rPr>
        <w:t xml:space="preserve">. </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Продолжительность учебного года в 1 классе - 33 учебные недели во 2-4 классах – 34 учебных недели. </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Максимальный объем аудиторной нагрузки обучающихся в неделю составляет в 1 классе - 21 час, во 2 – 4 классах – 2</w:t>
      </w:r>
      <w:r>
        <w:rPr>
          <w:rStyle w:val="markedcontent"/>
          <w:rFonts w:asciiTheme="majorBidi" w:hAnsiTheme="majorBidi" w:cstheme="majorBidi"/>
          <w:szCs w:val="28"/>
        </w:rPr>
        <w:t>6</w:t>
      </w:r>
      <w:r w:rsidRPr="006E1004">
        <w:rPr>
          <w:rStyle w:val="markedcontent"/>
          <w:rFonts w:asciiTheme="majorBidi" w:hAnsiTheme="majorBidi" w:cstheme="majorBidi"/>
          <w:szCs w:val="28"/>
        </w:rPr>
        <w:t xml:space="preserve"> час</w:t>
      </w:r>
      <w:r>
        <w:rPr>
          <w:rStyle w:val="markedcontent"/>
          <w:rFonts w:asciiTheme="majorBidi" w:hAnsiTheme="majorBidi" w:cstheme="majorBidi"/>
          <w:szCs w:val="28"/>
        </w:rPr>
        <w:t>ов</w:t>
      </w:r>
      <w:r w:rsidRPr="006E1004">
        <w:rPr>
          <w:rStyle w:val="markedcontent"/>
          <w:rFonts w:asciiTheme="majorBidi" w:hAnsiTheme="majorBidi" w:cstheme="majorBidi"/>
          <w:szCs w:val="28"/>
        </w:rPr>
        <w:t>.</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4A4785" w:rsidRPr="006E1004" w:rsidRDefault="004A4785" w:rsidP="00391301">
      <w:pPr>
        <w:pStyle w:val="a3"/>
        <w:numPr>
          <w:ilvl w:val="0"/>
          <w:numId w:val="42"/>
        </w:numPr>
        <w:spacing w:line="360" w:lineRule="auto"/>
        <w:jc w:val="both"/>
        <w:rPr>
          <w:rStyle w:val="markedcontent"/>
          <w:rFonts w:asciiTheme="majorBidi" w:hAnsiTheme="majorBidi" w:cstheme="majorBidi"/>
          <w:szCs w:val="28"/>
        </w:rPr>
      </w:pPr>
      <w:r w:rsidRPr="006E1004">
        <w:rPr>
          <w:rStyle w:val="markedcontent"/>
          <w:rFonts w:asciiTheme="majorBidi" w:hAnsiTheme="majorBidi" w:cstheme="majorBidi"/>
          <w:szCs w:val="28"/>
        </w:rPr>
        <w:t>для обучающихся 1-х классов - не превышает 4 уроков и один раз в неделю -5 уроков.</w:t>
      </w:r>
    </w:p>
    <w:p w:rsidR="004A4785" w:rsidRPr="006E1004" w:rsidRDefault="004A4785" w:rsidP="00391301">
      <w:pPr>
        <w:pStyle w:val="a3"/>
        <w:numPr>
          <w:ilvl w:val="0"/>
          <w:numId w:val="42"/>
        </w:numPr>
        <w:spacing w:line="360" w:lineRule="auto"/>
        <w:jc w:val="both"/>
        <w:rPr>
          <w:rStyle w:val="markedcontent"/>
          <w:rFonts w:asciiTheme="majorBidi" w:hAnsiTheme="majorBidi" w:cstheme="majorBidi"/>
          <w:szCs w:val="28"/>
        </w:rPr>
      </w:pPr>
      <w:r w:rsidRPr="006E1004">
        <w:rPr>
          <w:rStyle w:val="markedcontent"/>
          <w:rFonts w:asciiTheme="majorBidi" w:hAnsiTheme="majorBidi" w:cstheme="majorBidi"/>
          <w:szCs w:val="28"/>
        </w:rPr>
        <w:t>для обучающихся 2-4 классов - не более 5 уроков.</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lastRenderedPageBreak/>
        <w:t xml:space="preserve">Распределение учебной нагрузки в течение недели строится таким образом, чтобы наибольший ее объем приходился на вторник и (или) среду. На эти дни в расписание уроков включаются предметы, соответствующие наивысшему баллу по шкале трудности либо со средним баллом и наименьшим баллом по шкале трудности, но в большем количестве, чем в остальные дни недели. </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Изложение нового материала, контрольные работы проводятся на 2 - 4-х уроках в середине учебной недели. Продолжительность урока (академический час) составляет </w:t>
      </w:r>
      <w:r w:rsidRPr="00BA255F">
        <w:rPr>
          <w:rFonts w:asciiTheme="majorBidi" w:hAnsiTheme="majorBidi" w:cstheme="majorBidi"/>
          <w:szCs w:val="28"/>
        </w:rPr>
        <w:t>45</w:t>
      </w:r>
      <w:r w:rsidRPr="006E1004">
        <w:rPr>
          <w:rStyle w:val="markedcontent"/>
          <w:rFonts w:asciiTheme="majorBidi" w:hAnsiTheme="majorBidi" w:cstheme="majorBidi"/>
          <w:szCs w:val="28"/>
        </w:rPr>
        <w:t xml:space="preserve"> минут, за исключением 1 класса.</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Обучение в 1-м классе осуществляется с соблюдением следующих дополнительных требований: </w:t>
      </w:r>
    </w:p>
    <w:p w:rsidR="004A4785" w:rsidRPr="006E1004" w:rsidRDefault="004A4785" w:rsidP="00391301">
      <w:pPr>
        <w:pStyle w:val="a3"/>
        <w:numPr>
          <w:ilvl w:val="0"/>
          <w:numId w:val="41"/>
        </w:numPr>
        <w:spacing w:line="360" w:lineRule="auto"/>
        <w:jc w:val="both"/>
        <w:rPr>
          <w:rStyle w:val="markedcontent"/>
          <w:rFonts w:asciiTheme="majorBidi" w:hAnsiTheme="majorBidi" w:cstheme="majorBidi"/>
          <w:szCs w:val="28"/>
        </w:rPr>
      </w:pPr>
      <w:r w:rsidRPr="006E1004">
        <w:rPr>
          <w:rStyle w:val="markedcontent"/>
          <w:rFonts w:asciiTheme="majorBidi" w:hAnsiTheme="majorBidi" w:cstheme="majorBidi"/>
          <w:szCs w:val="28"/>
        </w:rPr>
        <w:t>учебные занятия проводятся по 5-дневной учебной неделе и только в первую смену;</w:t>
      </w:r>
    </w:p>
    <w:p w:rsidR="004A4785" w:rsidRPr="006E1004" w:rsidRDefault="004A4785" w:rsidP="00391301">
      <w:pPr>
        <w:pStyle w:val="a3"/>
        <w:numPr>
          <w:ilvl w:val="0"/>
          <w:numId w:val="41"/>
        </w:numPr>
        <w:spacing w:line="360" w:lineRule="auto"/>
        <w:jc w:val="both"/>
        <w:rPr>
          <w:rStyle w:val="markedcontent"/>
          <w:rFonts w:asciiTheme="majorBidi" w:hAnsiTheme="majorBidi" w:cstheme="majorBidi"/>
          <w:szCs w:val="28"/>
        </w:rPr>
      </w:pPr>
      <w:r w:rsidRPr="006E1004">
        <w:rPr>
          <w:rStyle w:val="markedcontent"/>
          <w:rFonts w:asciiTheme="majorBidi" w:hAnsiTheme="majorBidi" w:cstheme="majorBidi"/>
          <w:szCs w:val="28"/>
        </w:rPr>
        <w:t>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w:t>
      </w:r>
    </w:p>
    <w:p w:rsidR="004A4785" w:rsidRPr="006E1004" w:rsidRDefault="004A4785" w:rsidP="00391301">
      <w:pPr>
        <w:pStyle w:val="a3"/>
        <w:numPr>
          <w:ilvl w:val="0"/>
          <w:numId w:val="41"/>
        </w:numPr>
        <w:spacing w:line="360" w:lineRule="auto"/>
        <w:jc w:val="both"/>
        <w:rPr>
          <w:rStyle w:val="markedcontent"/>
          <w:rFonts w:asciiTheme="majorBidi" w:hAnsiTheme="majorBidi" w:cstheme="majorBidi"/>
          <w:szCs w:val="28"/>
        </w:rPr>
      </w:pPr>
      <w:r w:rsidRPr="006E1004">
        <w:rPr>
          <w:rStyle w:val="markedcontent"/>
          <w:rFonts w:asciiTheme="majorBidi" w:hAnsiTheme="majorBidi" w:cstheme="majorBidi"/>
          <w:szCs w:val="28"/>
        </w:rPr>
        <w:t>Продолжительность выполнения домашних заданий составляет во 2-3 классах - 1,5 ч., в 4 классах - 2 ч.</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С целью профилактики переутомления в календарном учебном графике предусматривается чередование периодов учебного времени, сессий и каникул.  Продолжительность каникул в течение учебного года составляет не менее 30 календарных дней, летом — не менее 8 недель. Для первоклассников предусмотрены дополнительные недельные каникулы в середине третьей четверти.</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Учебные занятия для учащихся 2-4 классов проводятся по</w:t>
      </w:r>
      <w:r w:rsidRPr="00BA255F">
        <w:rPr>
          <w:rStyle w:val="markedcontent"/>
          <w:rFonts w:asciiTheme="majorBidi" w:hAnsiTheme="majorBidi" w:cstheme="majorBidi"/>
          <w:szCs w:val="28"/>
        </w:rPr>
        <w:t xml:space="preserve"> 6</w:t>
      </w:r>
      <w:r w:rsidRPr="006E1004">
        <w:rPr>
          <w:rStyle w:val="markedcontent"/>
          <w:rFonts w:asciiTheme="majorBidi" w:hAnsiTheme="majorBidi" w:cstheme="majorBidi"/>
          <w:szCs w:val="28"/>
        </w:rPr>
        <w:t>-</w:t>
      </w:r>
      <w:r>
        <w:rPr>
          <w:rStyle w:val="markedcontent"/>
          <w:rFonts w:asciiTheme="majorBidi" w:hAnsiTheme="majorBidi" w:cstheme="majorBidi"/>
          <w:szCs w:val="28"/>
        </w:rPr>
        <w:t>и</w:t>
      </w:r>
      <w:r w:rsidRPr="006E1004">
        <w:rPr>
          <w:rStyle w:val="markedcontent"/>
          <w:rFonts w:asciiTheme="majorBidi" w:hAnsiTheme="majorBidi" w:cstheme="majorBidi"/>
          <w:szCs w:val="28"/>
        </w:rPr>
        <w:t xml:space="preserve"> дневной учебной неделе.</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lastRenderedPageBreak/>
        <w:t>Учебный план состоит из двух частей — обязательной части и части, формируемой участниками образовательных отношений. Обязательная часть учебного плана определяет состав учебных предметов обязательных предметных областей.</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Часть учебного плана, формируемая участниками образовательных отношений, обеспечивает реализацию индивидуальных потребностей обучающихся. Время, отводимое на данную часть учебного плана внутри максимально допустимой недельной нагрузки обучающихся, может быть использовано: на проведение учебных занятий, обеспечивающих различные интересы обучающихся</w:t>
      </w:r>
    </w:p>
    <w:p w:rsidR="001972AA" w:rsidRDefault="004A4785" w:rsidP="001972AA">
      <w:pPr>
        <w:spacing w:line="360" w:lineRule="auto"/>
        <w:ind w:firstLine="567"/>
        <w:jc w:val="both"/>
        <w:rPr>
          <w:rFonts w:asciiTheme="majorBidi" w:hAnsiTheme="majorBidi" w:cstheme="majorBidi"/>
          <w:szCs w:val="28"/>
        </w:rPr>
      </w:pPr>
      <w:r w:rsidRPr="006E1004">
        <w:rPr>
          <w:rStyle w:val="markedcontent"/>
          <w:rFonts w:asciiTheme="majorBidi" w:hAnsiTheme="majorBidi" w:cstheme="majorBidi"/>
          <w:szCs w:val="28"/>
        </w:rPr>
        <w:t xml:space="preserve">В </w:t>
      </w:r>
      <w:r w:rsidRPr="00BA255F">
        <w:rPr>
          <w:rStyle w:val="markedcontent"/>
          <w:rFonts w:asciiTheme="majorBidi" w:hAnsiTheme="majorBidi" w:cstheme="majorBidi"/>
          <w:szCs w:val="28"/>
        </w:rPr>
        <w:t>Ч</w:t>
      </w:r>
      <w:r>
        <w:rPr>
          <w:rStyle w:val="markedcontent"/>
          <w:rFonts w:asciiTheme="majorBidi" w:hAnsiTheme="majorBidi" w:cstheme="majorBidi"/>
          <w:szCs w:val="28"/>
        </w:rPr>
        <w:t>ОУ</w:t>
      </w:r>
      <w:r w:rsidRPr="00BA255F">
        <w:rPr>
          <w:rStyle w:val="markedcontent"/>
          <w:rFonts w:asciiTheme="majorBidi" w:hAnsiTheme="majorBidi" w:cstheme="majorBidi"/>
          <w:szCs w:val="28"/>
        </w:rPr>
        <w:t xml:space="preserve"> </w:t>
      </w:r>
      <w:r>
        <w:rPr>
          <w:rStyle w:val="markedcontent"/>
          <w:rFonts w:asciiTheme="majorBidi" w:hAnsiTheme="majorBidi" w:cstheme="majorBidi"/>
          <w:szCs w:val="28"/>
        </w:rPr>
        <w:t>«К</w:t>
      </w:r>
      <w:r w:rsidRPr="00BA255F">
        <w:rPr>
          <w:rStyle w:val="markedcontent"/>
          <w:rFonts w:asciiTheme="majorBidi" w:hAnsiTheme="majorBidi" w:cstheme="majorBidi"/>
          <w:szCs w:val="28"/>
        </w:rPr>
        <w:t>лассическая Гимназия-пансион</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языком об</w:t>
      </w:r>
      <w:r>
        <w:rPr>
          <w:rStyle w:val="markedcontent"/>
          <w:rFonts w:asciiTheme="majorBidi" w:hAnsiTheme="majorBidi" w:cstheme="majorBidi"/>
          <w:szCs w:val="28"/>
        </w:rPr>
        <w:t>учения</w:t>
      </w:r>
      <w:r w:rsidRPr="006E1004">
        <w:rPr>
          <w:rStyle w:val="markedcontent"/>
          <w:rFonts w:asciiTheme="majorBidi" w:hAnsiTheme="majorBidi" w:cstheme="majorBidi"/>
          <w:szCs w:val="28"/>
        </w:rPr>
        <w:t xml:space="preserve"> является </w:t>
      </w:r>
      <w:r w:rsidRPr="00BA255F">
        <w:rPr>
          <w:rFonts w:asciiTheme="majorBidi" w:hAnsiTheme="majorBidi" w:cstheme="majorBidi"/>
          <w:szCs w:val="28"/>
        </w:rPr>
        <w:t xml:space="preserve">русский </w:t>
      </w:r>
      <w:r w:rsidRPr="006E1004">
        <w:rPr>
          <w:rFonts w:asciiTheme="majorBidi" w:hAnsiTheme="majorBidi" w:cstheme="majorBidi"/>
          <w:szCs w:val="28"/>
        </w:rPr>
        <w:t>язык.</w:t>
      </w:r>
    </w:p>
    <w:p w:rsidR="004A4785" w:rsidRDefault="004A4785" w:rsidP="001972AA">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При изучении предметной области «Основы религиозных культур и светской этики» выбор одного из учебных модулей осуществляются по заявлению родителей (законных представителей) несовершеннолетних обучающихся</w:t>
      </w:r>
      <w:r w:rsidRPr="00BA255F">
        <w:rPr>
          <w:rStyle w:val="markedcontent"/>
          <w:rFonts w:asciiTheme="majorBidi" w:hAnsiTheme="majorBidi" w:cstheme="majorBidi"/>
          <w:szCs w:val="28"/>
        </w:rPr>
        <w:t>.</w:t>
      </w:r>
      <w:r w:rsidRPr="004A4785">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В </w:t>
      </w:r>
      <w:r w:rsidRPr="00BA255F">
        <w:rPr>
          <w:rStyle w:val="markedcontent"/>
          <w:rFonts w:asciiTheme="majorBidi" w:hAnsiTheme="majorBidi" w:cstheme="majorBidi"/>
          <w:szCs w:val="28"/>
        </w:rPr>
        <w:t>Ч</w:t>
      </w:r>
      <w:r>
        <w:rPr>
          <w:rStyle w:val="markedcontent"/>
          <w:rFonts w:asciiTheme="majorBidi" w:hAnsiTheme="majorBidi" w:cstheme="majorBidi"/>
          <w:szCs w:val="28"/>
        </w:rPr>
        <w:t>ОУ</w:t>
      </w:r>
      <w:r w:rsidRPr="00BA255F">
        <w:rPr>
          <w:rStyle w:val="markedcontent"/>
          <w:rFonts w:asciiTheme="majorBidi" w:hAnsiTheme="majorBidi" w:cstheme="majorBidi"/>
          <w:szCs w:val="28"/>
        </w:rPr>
        <w:t xml:space="preserve"> </w:t>
      </w:r>
      <w:r>
        <w:rPr>
          <w:rStyle w:val="markedcontent"/>
          <w:rFonts w:asciiTheme="majorBidi" w:hAnsiTheme="majorBidi" w:cstheme="majorBidi"/>
          <w:szCs w:val="28"/>
        </w:rPr>
        <w:t>«К</w:t>
      </w:r>
      <w:r w:rsidRPr="00BA255F">
        <w:rPr>
          <w:rStyle w:val="markedcontent"/>
          <w:rFonts w:asciiTheme="majorBidi" w:hAnsiTheme="majorBidi" w:cstheme="majorBidi"/>
          <w:szCs w:val="28"/>
        </w:rPr>
        <w:t>лассическая Гимназия-пансион</w:t>
      </w:r>
      <w:r>
        <w:rPr>
          <w:rStyle w:val="markedcontent"/>
          <w:rFonts w:asciiTheme="majorBidi" w:hAnsiTheme="majorBidi" w:cstheme="majorBidi"/>
          <w:szCs w:val="28"/>
        </w:rPr>
        <w:t>» выбран модуль «Основы православной культуры».</w:t>
      </w:r>
    </w:p>
    <w:p w:rsidR="004A4785" w:rsidRPr="00BA255F" w:rsidRDefault="004A4785" w:rsidP="004A4785">
      <w:pPr>
        <w:spacing w:line="360" w:lineRule="auto"/>
        <w:ind w:firstLine="567"/>
        <w:jc w:val="both"/>
        <w:rPr>
          <w:rStyle w:val="markedcontent"/>
          <w:rFonts w:asciiTheme="majorBidi" w:hAnsiTheme="majorBidi" w:cstheme="majorBidi"/>
          <w:szCs w:val="28"/>
        </w:rPr>
      </w:pP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При изучении </w:t>
      </w:r>
      <w:r>
        <w:rPr>
          <w:rStyle w:val="markedcontent"/>
          <w:rFonts w:asciiTheme="majorBidi" w:hAnsiTheme="majorBidi" w:cstheme="majorBidi"/>
          <w:szCs w:val="28"/>
        </w:rPr>
        <w:t xml:space="preserve">предметов не </w:t>
      </w:r>
      <w:r w:rsidRPr="006E1004">
        <w:rPr>
          <w:rStyle w:val="markedcontent"/>
          <w:rFonts w:asciiTheme="majorBidi" w:hAnsiTheme="majorBidi" w:cstheme="majorBidi"/>
          <w:szCs w:val="28"/>
        </w:rPr>
        <w:t>осуществляется деление учащихся на подгруппы</w:t>
      </w:r>
      <w:r w:rsidRPr="00BA255F">
        <w:rPr>
          <w:rStyle w:val="markedcontent"/>
          <w:rFonts w:asciiTheme="majorBidi" w:hAnsiTheme="majorBidi" w:cstheme="majorBidi"/>
          <w:szCs w:val="28"/>
        </w:rPr>
        <w:t>.</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Промежуточная аттестация–процедура, проводимая с целью оценки качества освоения обучающимися части содержания</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w:t>
      </w:r>
      <w:r>
        <w:rPr>
          <w:rStyle w:val="markedcontent"/>
          <w:rFonts w:asciiTheme="majorBidi" w:hAnsiTheme="majorBidi" w:cstheme="majorBidi"/>
          <w:szCs w:val="28"/>
        </w:rPr>
        <w:t xml:space="preserve">триместровое </w:t>
      </w:r>
      <w:r w:rsidRPr="006E1004">
        <w:rPr>
          <w:rStyle w:val="markedcontent"/>
          <w:rFonts w:asciiTheme="majorBidi" w:hAnsiTheme="majorBidi" w:cstheme="majorBidi"/>
          <w:szCs w:val="28"/>
        </w:rPr>
        <w:t>оценивание) или всего объема учебной дисциплины за учебный год (годовое оценивание).</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 xml:space="preserve">Промежуточная/годовая аттестация обучающихся за </w:t>
      </w:r>
      <w:r>
        <w:rPr>
          <w:rStyle w:val="markedcontent"/>
          <w:rFonts w:asciiTheme="majorBidi" w:hAnsiTheme="majorBidi" w:cstheme="majorBidi"/>
          <w:szCs w:val="28"/>
        </w:rPr>
        <w:t xml:space="preserve">триместр/год </w:t>
      </w:r>
      <w:r w:rsidRPr="006E1004">
        <w:rPr>
          <w:rStyle w:val="markedcontent"/>
          <w:rFonts w:asciiTheme="majorBidi" w:hAnsiTheme="majorBidi" w:cstheme="majorBidi"/>
          <w:szCs w:val="28"/>
        </w:rPr>
        <w:t>осуществляется в соответствии с календарным учебным</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графиком.</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Все предметы обязательной части учебного плана оцениваются по</w:t>
      </w:r>
      <w:r>
        <w:rPr>
          <w:rStyle w:val="markedcontent"/>
          <w:rFonts w:asciiTheme="majorBidi" w:hAnsiTheme="majorBidi" w:cstheme="majorBidi"/>
          <w:szCs w:val="28"/>
        </w:rPr>
        <w:t xml:space="preserve"> триместрам</w:t>
      </w:r>
      <w:r w:rsidRPr="006E1004">
        <w:rPr>
          <w:rStyle w:val="markedcontent"/>
          <w:rFonts w:asciiTheme="majorBidi" w:hAnsiTheme="majorBidi" w:cstheme="majorBidi"/>
          <w:szCs w:val="28"/>
        </w:rPr>
        <w:t>. Предметы из части, формируемой участниками</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образовательных </w:t>
      </w:r>
      <w:r w:rsidRPr="006E1004">
        <w:rPr>
          <w:rStyle w:val="markedcontent"/>
          <w:rFonts w:asciiTheme="majorBidi" w:hAnsiTheme="majorBidi" w:cstheme="majorBidi"/>
          <w:szCs w:val="28"/>
        </w:rPr>
        <w:lastRenderedPageBreak/>
        <w:t>отношений, являются безотметочными и оцениваются «зачет» или «незачет» по итогам</w:t>
      </w:r>
      <w:r>
        <w:rPr>
          <w:rStyle w:val="markedcontent"/>
          <w:rFonts w:asciiTheme="majorBidi" w:hAnsiTheme="majorBidi" w:cstheme="majorBidi"/>
          <w:szCs w:val="28"/>
        </w:rPr>
        <w:t xml:space="preserve"> триместра</w:t>
      </w:r>
      <w:r w:rsidRPr="006E1004">
        <w:rPr>
          <w:rStyle w:val="markedcontent"/>
          <w:rFonts w:asciiTheme="majorBidi" w:hAnsiTheme="majorBidi" w:cstheme="majorBidi"/>
          <w:szCs w:val="28"/>
        </w:rPr>
        <w:t xml:space="preserve">. </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Промежуточная</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аттестация проходит на последней учебной неделе</w:t>
      </w:r>
      <w:r>
        <w:rPr>
          <w:rStyle w:val="markedcontent"/>
          <w:rFonts w:asciiTheme="majorBidi" w:hAnsiTheme="majorBidi" w:cstheme="majorBidi"/>
          <w:szCs w:val="28"/>
        </w:rPr>
        <w:t xml:space="preserve"> триместра</w:t>
      </w:r>
      <w:r w:rsidRPr="006E1004">
        <w:rPr>
          <w:rStyle w:val="markedcontent"/>
          <w:rFonts w:asciiTheme="majorBidi" w:hAnsiTheme="majorBidi" w:cstheme="majorBidi"/>
          <w:szCs w:val="28"/>
        </w:rPr>
        <w:t>.</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Формы и порядок проведения промежуточной аттестации определяются «Положением о формах, периодичности и порядке</w:t>
      </w:r>
      <w:r w:rsidRPr="006E1004">
        <w:rPr>
          <w:rStyle w:val="markedcontent"/>
          <w:rFonts w:asciiTheme="majorBidi" w:hAnsiTheme="majorBidi" w:cstheme="majorBidi"/>
          <w:szCs w:val="28"/>
        </w:rPr>
        <w:br/>
        <w:t>текущего контроля успеваемости и промежуточной аттестации обучающихся</w:t>
      </w:r>
      <w:r w:rsidRPr="004A4785">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 xml:space="preserve"> </w:t>
      </w:r>
      <w:r w:rsidRPr="00BA255F">
        <w:rPr>
          <w:rStyle w:val="markedcontent"/>
          <w:rFonts w:asciiTheme="majorBidi" w:hAnsiTheme="majorBidi" w:cstheme="majorBidi"/>
          <w:szCs w:val="28"/>
        </w:rPr>
        <w:t>Ч</w:t>
      </w:r>
      <w:r>
        <w:rPr>
          <w:rStyle w:val="markedcontent"/>
          <w:rFonts w:asciiTheme="majorBidi" w:hAnsiTheme="majorBidi" w:cstheme="majorBidi"/>
          <w:szCs w:val="28"/>
        </w:rPr>
        <w:t>ОУ</w:t>
      </w:r>
      <w:r w:rsidRPr="00BA255F">
        <w:rPr>
          <w:rStyle w:val="markedcontent"/>
          <w:rFonts w:asciiTheme="majorBidi" w:hAnsiTheme="majorBidi" w:cstheme="majorBidi"/>
          <w:szCs w:val="28"/>
        </w:rPr>
        <w:t xml:space="preserve"> </w:t>
      </w:r>
      <w:r>
        <w:rPr>
          <w:rStyle w:val="markedcontent"/>
          <w:rFonts w:asciiTheme="majorBidi" w:hAnsiTheme="majorBidi" w:cstheme="majorBidi"/>
          <w:szCs w:val="28"/>
        </w:rPr>
        <w:t>«К</w:t>
      </w:r>
      <w:r w:rsidRPr="00BA255F">
        <w:rPr>
          <w:rStyle w:val="markedcontent"/>
          <w:rFonts w:asciiTheme="majorBidi" w:hAnsiTheme="majorBidi" w:cstheme="majorBidi"/>
          <w:szCs w:val="28"/>
        </w:rPr>
        <w:t>лассическая Гимназия-пансион</w:t>
      </w:r>
      <w:r>
        <w:rPr>
          <w:rStyle w:val="markedcontent"/>
          <w:rFonts w:asciiTheme="majorBidi" w:hAnsiTheme="majorBidi" w:cstheme="majorBidi"/>
          <w:szCs w:val="28"/>
        </w:rPr>
        <w:t>»</w:t>
      </w:r>
      <w:r w:rsidRPr="006E1004">
        <w:rPr>
          <w:rStyle w:val="markedcontent"/>
          <w:rFonts w:asciiTheme="majorBidi" w:hAnsiTheme="majorBidi" w:cstheme="majorBidi"/>
          <w:szCs w:val="28"/>
        </w:rPr>
        <w:t>.</w:t>
      </w:r>
    </w:p>
    <w:p w:rsidR="004A4785" w:rsidRPr="006E1004"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Оценивание младших школьников в течение первого года обучения осуществляются в форме словесных качественных оценок</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на критериальной основе, в форме письменных заключений учителя, по итогам проверки самостоятельных работ.</w:t>
      </w:r>
    </w:p>
    <w:p w:rsidR="004A4785" w:rsidRDefault="004A4785" w:rsidP="004A4785">
      <w:pPr>
        <w:spacing w:line="360" w:lineRule="auto"/>
        <w:ind w:firstLine="567"/>
        <w:jc w:val="both"/>
        <w:rPr>
          <w:rStyle w:val="markedcontent"/>
          <w:rFonts w:asciiTheme="majorBidi" w:hAnsiTheme="majorBidi" w:cstheme="majorBidi"/>
          <w:szCs w:val="28"/>
        </w:rPr>
      </w:pPr>
      <w:r w:rsidRPr="006E1004">
        <w:rPr>
          <w:rStyle w:val="markedcontent"/>
          <w:rFonts w:asciiTheme="majorBidi" w:hAnsiTheme="majorBidi" w:cstheme="majorBidi"/>
          <w:szCs w:val="28"/>
        </w:rPr>
        <w:t>Освоение основных образовательных программ начального общего образования завершается итоговой аттестацией.</w:t>
      </w:r>
      <w:r>
        <w:rPr>
          <w:rStyle w:val="markedcontent"/>
          <w:rFonts w:asciiTheme="majorBidi" w:hAnsiTheme="majorBidi" w:cstheme="majorBidi"/>
          <w:szCs w:val="28"/>
        </w:rPr>
        <w:t xml:space="preserve"> </w:t>
      </w:r>
      <w:r w:rsidRPr="006E1004">
        <w:rPr>
          <w:rStyle w:val="markedcontent"/>
          <w:rFonts w:asciiTheme="majorBidi" w:hAnsiTheme="majorBidi" w:cstheme="majorBidi"/>
          <w:szCs w:val="28"/>
        </w:rPr>
        <w:t>Нормативный срок освоения ООП НОО составляет 4 года.</w:t>
      </w:r>
    </w:p>
    <w:p w:rsidR="004A4785" w:rsidRPr="006E1004" w:rsidRDefault="004A4785" w:rsidP="004A4785">
      <w:pPr>
        <w:spacing w:line="360" w:lineRule="auto"/>
        <w:ind w:firstLine="567"/>
        <w:jc w:val="both"/>
        <w:rPr>
          <w:rStyle w:val="markedcontent"/>
          <w:rFonts w:asciiTheme="majorBidi" w:hAnsiTheme="majorBidi" w:cstheme="majorBidi"/>
          <w:szCs w:val="28"/>
        </w:rPr>
      </w:pPr>
      <w:r>
        <w:rPr>
          <w:szCs w:val="28"/>
        </w:rPr>
        <w:t>У</w:t>
      </w:r>
      <w:r w:rsidRPr="008B739B">
        <w:rPr>
          <w:szCs w:val="28"/>
        </w:rPr>
        <w:t xml:space="preserve">чебный   </w:t>
      </w:r>
      <w:r>
        <w:rPr>
          <w:szCs w:val="28"/>
        </w:rPr>
        <w:t xml:space="preserve">план </w:t>
      </w:r>
      <w:r w:rsidRPr="008B739B">
        <w:rPr>
          <w:szCs w:val="28"/>
        </w:rPr>
        <w:t xml:space="preserve">  разрабатывается   на   каждый   учебный   го</w:t>
      </w:r>
      <w:r>
        <w:rPr>
          <w:szCs w:val="28"/>
        </w:rPr>
        <w:t xml:space="preserve">д   и   является </w:t>
      </w:r>
      <w:r w:rsidRPr="008F244F">
        <w:rPr>
          <w:i/>
          <w:szCs w:val="28"/>
        </w:rPr>
        <w:t>Приложением № 2</w:t>
      </w:r>
      <w:r w:rsidRPr="008B739B">
        <w:rPr>
          <w:szCs w:val="28"/>
        </w:rPr>
        <w:t xml:space="preserve"> к ООП НОО</w:t>
      </w:r>
    </w:p>
    <w:p w:rsidR="009434C7" w:rsidRPr="008B739B" w:rsidRDefault="004A4785" w:rsidP="004A4785">
      <w:pPr>
        <w:spacing w:after="0" w:line="360" w:lineRule="auto"/>
        <w:jc w:val="center"/>
        <w:rPr>
          <w:b/>
          <w:szCs w:val="28"/>
        </w:rPr>
      </w:pPr>
      <w:r>
        <w:rPr>
          <w:b/>
          <w:szCs w:val="28"/>
        </w:rPr>
        <w:t>4</w:t>
      </w:r>
      <w:r w:rsidR="009434C7" w:rsidRPr="008B739B">
        <w:rPr>
          <w:b/>
          <w:szCs w:val="28"/>
        </w:rPr>
        <w:t>.2.  Календарный учебный график</w:t>
      </w:r>
    </w:p>
    <w:p w:rsidR="009434C7" w:rsidRPr="008B739B" w:rsidRDefault="009434C7" w:rsidP="00DC7769">
      <w:pPr>
        <w:spacing w:after="0" w:line="360" w:lineRule="auto"/>
        <w:ind w:firstLine="709"/>
        <w:jc w:val="both"/>
        <w:rPr>
          <w:szCs w:val="28"/>
        </w:rPr>
      </w:pPr>
      <w:r w:rsidRPr="008B739B">
        <w:rPr>
          <w:szCs w:val="28"/>
        </w:rPr>
        <w:t xml:space="preserve">Календарный  учебный  график  реализации  образовательной  программы  составляется  в соответствии с  Федеральным законом  «Об  образовании в Российской  Федерации» (п.  10, ст.  2) и  с  учѐтом  требований  санитарных  правил  СП  2.4.3648-20  «Санитарно-эпидемиологические требования к организациям воспитания и обучения, отдыха и оздоровления детей и молодѐжи» 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w:t>
      </w:r>
    </w:p>
    <w:p w:rsidR="009434C7" w:rsidRPr="008B739B" w:rsidRDefault="009434C7" w:rsidP="00DC7769">
      <w:pPr>
        <w:spacing w:after="0" w:line="360" w:lineRule="auto"/>
        <w:ind w:firstLine="709"/>
        <w:jc w:val="both"/>
        <w:rPr>
          <w:szCs w:val="28"/>
        </w:rPr>
      </w:pPr>
      <w:r w:rsidRPr="008B739B">
        <w:rPr>
          <w:szCs w:val="28"/>
        </w:rPr>
        <w:t xml:space="preserve">Календарный учебный график разрабатывается и утверждается на учебный год, определяет чередование учебной деятельности (урочной и </w:t>
      </w:r>
      <w:r w:rsidRPr="008B739B">
        <w:rPr>
          <w:szCs w:val="28"/>
        </w:rPr>
        <w:lastRenderedPageBreak/>
        <w:t xml:space="preserve">внеурочной) и плановые перерывы при получении основного общего образования для отдыха и иных социальных целей (далее - каникулы): </w:t>
      </w:r>
    </w:p>
    <w:p w:rsidR="009434C7" w:rsidRPr="008B739B" w:rsidRDefault="001571FF" w:rsidP="00DC7769">
      <w:pPr>
        <w:spacing w:after="0" w:line="360" w:lineRule="auto"/>
        <w:ind w:firstLine="709"/>
        <w:jc w:val="both"/>
        <w:rPr>
          <w:szCs w:val="28"/>
        </w:rPr>
      </w:pPr>
      <w:r w:rsidRPr="008B739B">
        <w:rPr>
          <w:szCs w:val="28"/>
        </w:rPr>
        <w:t>-</w:t>
      </w:r>
      <w:r w:rsidR="009434C7" w:rsidRPr="008B739B">
        <w:rPr>
          <w:szCs w:val="28"/>
        </w:rPr>
        <w:t xml:space="preserve">даты начала и окончания учебного года; </w:t>
      </w:r>
    </w:p>
    <w:p w:rsidR="009434C7" w:rsidRPr="008B739B" w:rsidRDefault="001571FF" w:rsidP="00DC7769">
      <w:pPr>
        <w:spacing w:after="0" w:line="360" w:lineRule="auto"/>
        <w:ind w:firstLine="709"/>
        <w:jc w:val="both"/>
        <w:rPr>
          <w:szCs w:val="28"/>
        </w:rPr>
      </w:pPr>
      <w:r w:rsidRPr="008B739B">
        <w:rPr>
          <w:szCs w:val="28"/>
        </w:rPr>
        <w:t>-</w:t>
      </w:r>
      <w:r w:rsidR="009434C7" w:rsidRPr="008B739B">
        <w:rPr>
          <w:szCs w:val="28"/>
        </w:rPr>
        <w:t xml:space="preserve">продолжительность учебного года; </w:t>
      </w:r>
    </w:p>
    <w:p w:rsidR="009434C7" w:rsidRPr="008B739B" w:rsidRDefault="001571FF" w:rsidP="00DC7769">
      <w:pPr>
        <w:spacing w:after="0" w:line="360" w:lineRule="auto"/>
        <w:ind w:firstLine="709"/>
        <w:jc w:val="both"/>
        <w:rPr>
          <w:szCs w:val="28"/>
        </w:rPr>
      </w:pPr>
      <w:r w:rsidRPr="008B739B">
        <w:rPr>
          <w:szCs w:val="28"/>
        </w:rPr>
        <w:t>-</w:t>
      </w:r>
      <w:r w:rsidR="009434C7" w:rsidRPr="008B739B">
        <w:rPr>
          <w:szCs w:val="28"/>
        </w:rPr>
        <w:t xml:space="preserve">сроки и продолжительность каникул; </w:t>
      </w:r>
    </w:p>
    <w:p w:rsidR="009434C7" w:rsidRPr="008B739B" w:rsidRDefault="001571FF" w:rsidP="00DC7769">
      <w:pPr>
        <w:spacing w:after="0" w:line="360" w:lineRule="auto"/>
        <w:ind w:firstLine="709"/>
        <w:jc w:val="both"/>
        <w:rPr>
          <w:szCs w:val="28"/>
        </w:rPr>
      </w:pPr>
      <w:r w:rsidRPr="008B739B">
        <w:rPr>
          <w:szCs w:val="28"/>
        </w:rPr>
        <w:t>-</w:t>
      </w:r>
      <w:r w:rsidR="009434C7" w:rsidRPr="008B739B">
        <w:rPr>
          <w:szCs w:val="28"/>
        </w:rPr>
        <w:t xml:space="preserve">сроки проведения промежуточной аттестации. </w:t>
      </w:r>
    </w:p>
    <w:p w:rsidR="009434C7" w:rsidRPr="008B739B" w:rsidRDefault="009434C7" w:rsidP="00DC7769">
      <w:pPr>
        <w:spacing w:after="0" w:line="360" w:lineRule="auto"/>
        <w:ind w:firstLine="709"/>
        <w:jc w:val="both"/>
        <w:rPr>
          <w:szCs w:val="28"/>
        </w:rPr>
      </w:pPr>
      <w:r w:rsidRPr="008B739B">
        <w:rPr>
          <w:szCs w:val="28"/>
        </w:rPr>
        <w:t xml:space="preserve">При  составлении  календарного  учебного  графика  учитывается  </w:t>
      </w:r>
      <w:r w:rsidR="00564CF6" w:rsidRPr="008B739B">
        <w:rPr>
          <w:szCs w:val="28"/>
        </w:rPr>
        <w:t xml:space="preserve">триместровая </w:t>
      </w:r>
      <w:r w:rsidRPr="008B739B">
        <w:rPr>
          <w:szCs w:val="28"/>
        </w:rPr>
        <w:t xml:space="preserve">система организации учебного года. </w:t>
      </w:r>
    </w:p>
    <w:p w:rsidR="009434C7" w:rsidRPr="008B739B" w:rsidRDefault="00564CF6" w:rsidP="00DC7769">
      <w:pPr>
        <w:spacing w:after="0" w:line="360" w:lineRule="auto"/>
        <w:ind w:firstLine="709"/>
        <w:jc w:val="both"/>
        <w:rPr>
          <w:szCs w:val="28"/>
        </w:rPr>
      </w:pPr>
      <w:r w:rsidRPr="008B739B">
        <w:rPr>
          <w:szCs w:val="28"/>
        </w:rPr>
        <w:t>Школа работает в режиме 6</w:t>
      </w:r>
      <w:r w:rsidR="009434C7" w:rsidRPr="008B739B">
        <w:rPr>
          <w:szCs w:val="28"/>
        </w:rPr>
        <w:t xml:space="preserve">-дневной учебной недели. Допустимая аудиторная учебная нагрузка не превышает максимальную учебную нагрузку. </w:t>
      </w:r>
    </w:p>
    <w:p w:rsidR="009434C7" w:rsidRPr="008B739B" w:rsidRDefault="009434C7" w:rsidP="00DC7769">
      <w:pPr>
        <w:spacing w:after="0" w:line="360" w:lineRule="auto"/>
        <w:ind w:firstLine="709"/>
        <w:jc w:val="both"/>
        <w:rPr>
          <w:szCs w:val="28"/>
        </w:rPr>
      </w:pPr>
      <w:r w:rsidRPr="008B739B">
        <w:rPr>
          <w:szCs w:val="28"/>
        </w:rPr>
        <w:t>Учебный год  начинается 1 сентября  (если данное число приходится  на выходной день, то началом учебного года считается следующий за ним рабочий ден</w:t>
      </w:r>
      <w:r w:rsidR="004A4785">
        <w:rPr>
          <w:szCs w:val="28"/>
        </w:rPr>
        <w:t>ь). Учебный год заканчивается 26</w:t>
      </w:r>
      <w:r w:rsidRPr="008B739B">
        <w:rPr>
          <w:szCs w:val="28"/>
        </w:rPr>
        <w:t xml:space="preserve"> мая (если данное число приходится на выходной день, то учебный год заканчивается в предыдущий рабочий день). </w:t>
      </w:r>
    </w:p>
    <w:p w:rsidR="009434C7" w:rsidRPr="008B739B" w:rsidRDefault="009434C7" w:rsidP="00DC7769">
      <w:pPr>
        <w:spacing w:after="0" w:line="360" w:lineRule="auto"/>
        <w:ind w:firstLine="709"/>
        <w:jc w:val="both"/>
        <w:rPr>
          <w:szCs w:val="28"/>
        </w:rPr>
      </w:pPr>
      <w:r w:rsidRPr="008B739B">
        <w:rPr>
          <w:szCs w:val="28"/>
        </w:rPr>
        <w:t xml:space="preserve">Продолжительность учебного года – 34 учебные недели, для 1 класса – 33 учебные недели. </w:t>
      </w:r>
    </w:p>
    <w:p w:rsidR="009434C7" w:rsidRPr="008B739B" w:rsidRDefault="009434C7" w:rsidP="00DC7769">
      <w:pPr>
        <w:spacing w:after="0" w:line="360" w:lineRule="auto"/>
        <w:ind w:firstLine="709"/>
        <w:jc w:val="both"/>
        <w:rPr>
          <w:szCs w:val="28"/>
        </w:rPr>
      </w:pPr>
      <w:r w:rsidRPr="008B739B">
        <w:rPr>
          <w:szCs w:val="28"/>
        </w:rPr>
        <w:t xml:space="preserve">Обучение осуществляется по </w:t>
      </w:r>
      <w:r w:rsidR="00564CF6" w:rsidRPr="008B739B">
        <w:rPr>
          <w:szCs w:val="28"/>
        </w:rPr>
        <w:t>триместрам. Каждый</w:t>
      </w:r>
      <w:r w:rsidRPr="008B739B">
        <w:rPr>
          <w:szCs w:val="28"/>
        </w:rPr>
        <w:t xml:space="preserve"> </w:t>
      </w:r>
      <w:r w:rsidR="00564CF6" w:rsidRPr="008B739B">
        <w:rPr>
          <w:szCs w:val="28"/>
        </w:rPr>
        <w:t xml:space="preserve">триместр </w:t>
      </w:r>
      <w:r w:rsidRPr="008B739B">
        <w:rPr>
          <w:szCs w:val="28"/>
        </w:rPr>
        <w:t xml:space="preserve">оканчивается каникулами. Продолжительность  каникул  составляет  не  менее  7  календарных  дней.  Для  обучающихся  в  1 классе устанавливаются в течение года дополнительные каникулы. </w:t>
      </w:r>
    </w:p>
    <w:p w:rsidR="000C2712" w:rsidRPr="00456397" w:rsidRDefault="000C2712" w:rsidP="000C2712">
      <w:pPr>
        <w:spacing w:after="0"/>
        <w:ind w:firstLine="709"/>
        <w:jc w:val="both"/>
        <w:rPr>
          <w:rFonts w:cs="Times New Roman"/>
          <w:szCs w:val="28"/>
        </w:rPr>
      </w:pPr>
      <w:r w:rsidRPr="00456397">
        <w:rPr>
          <w:rFonts w:cs="Times New Roman"/>
          <w:i/>
          <w:szCs w:val="28"/>
        </w:rPr>
        <w:t xml:space="preserve">Продолжительность учебных триместров </w:t>
      </w:r>
      <w:r w:rsidRPr="00456397">
        <w:rPr>
          <w:rFonts w:cs="Times New Roman"/>
          <w:szCs w:val="28"/>
        </w:rPr>
        <w:t xml:space="preserve"> составляет: </w:t>
      </w:r>
    </w:p>
    <w:p w:rsidR="000C2712" w:rsidRPr="00456397" w:rsidRDefault="000C2712" w:rsidP="000C2712">
      <w:pPr>
        <w:spacing w:after="0" w:line="360" w:lineRule="auto"/>
        <w:ind w:firstLine="709"/>
        <w:jc w:val="both"/>
        <w:rPr>
          <w:rFonts w:cs="Times New Roman"/>
          <w:szCs w:val="28"/>
        </w:rPr>
      </w:pPr>
      <w:r w:rsidRPr="00456397">
        <w:rPr>
          <w:rFonts w:cs="Times New Roman"/>
          <w:szCs w:val="28"/>
        </w:rPr>
        <w:t>-I триместр - 18 учебных недель (для 2</w:t>
      </w:r>
      <w:r>
        <w:rPr>
          <w:rFonts w:cs="Times New Roman"/>
          <w:szCs w:val="28"/>
        </w:rPr>
        <w:t xml:space="preserve"> - 4 классов), </w:t>
      </w:r>
      <w:r w:rsidRPr="00456397">
        <w:rPr>
          <w:rFonts w:cs="Times New Roman"/>
          <w:szCs w:val="28"/>
        </w:rPr>
        <w:t>17 учебных недель для 1 класса;</w:t>
      </w:r>
    </w:p>
    <w:p w:rsidR="000C2712" w:rsidRPr="00456397" w:rsidRDefault="000C2712" w:rsidP="000C2712">
      <w:pPr>
        <w:spacing w:after="0" w:line="360" w:lineRule="auto"/>
        <w:ind w:firstLine="709"/>
        <w:jc w:val="both"/>
        <w:rPr>
          <w:rFonts w:cs="Times New Roman"/>
          <w:szCs w:val="28"/>
        </w:rPr>
      </w:pPr>
      <w:r w:rsidRPr="00456397">
        <w:rPr>
          <w:rFonts w:cs="Times New Roman"/>
          <w:szCs w:val="28"/>
        </w:rPr>
        <w:t xml:space="preserve">-II триместр - 11 учебных недель (для 1 - 4 классов); </w:t>
      </w:r>
    </w:p>
    <w:p w:rsidR="000C2712" w:rsidRDefault="000C2712" w:rsidP="000C2712">
      <w:pPr>
        <w:spacing w:after="0" w:line="360" w:lineRule="auto"/>
        <w:ind w:firstLine="709"/>
        <w:jc w:val="both"/>
        <w:rPr>
          <w:rFonts w:cs="Times New Roman"/>
          <w:szCs w:val="28"/>
        </w:rPr>
      </w:pPr>
      <w:r w:rsidRPr="00456397">
        <w:rPr>
          <w:rFonts w:cs="Times New Roman"/>
          <w:szCs w:val="28"/>
        </w:rPr>
        <w:t>-</w:t>
      </w:r>
      <w:r>
        <w:rPr>
          <w:rFonts w:cs="Times New Roman"/>
          <w:szCs w:val="28"/>
        </w:rPr>
        <w:t xml:space="preserve">III </w:t>
      </w:r>
      <w:r w:rsidRPr="00456397">
        <w:rPr>
          <w:rFonts w:cs="Times New Roman"/>
          <w:szCs w:val="28"/>
        </w:rPr>
        <w:t>триместр - 5 учебных недель (для 1</w:t>
      </w:r>
      <w:r>
        <w:rPr>
          <w:rFonts w:cs="Times New Roman"/>
          <w:szCs w:val="28"/>
        </w:rPr>
        <w:t xml:space="preserve"> - 4 классов).</w:t>
      </w:r>
    </w:p>
    <w:p w:rsidR="000C2712" w:rsidRPr="00456397" w:rsidRDefault="000C2712" w:rsidP="000C2712">
      <w:pPr>
        <w:spacing w:after="0" w:line="360" w:lineRule="auto"/>
        <w:ind w:firstLine="709"/>
        <w:jc w:val="both"/>
        <w:rPr>
          <w:rFonts w:cs="Times New Roman"/>
          <w:szCs w:val="28"/>
        </w:rPr>
      </w:pPr>
      <w:r w:rsidRPr="00456397">
        <w:rPr>
          <w:rFonts w:cs="Times New Roman"/>
          <w:szCs w:val="28"/>
        </w:rPr>
        <w:t xml:space="preserve"> </w:t>
      </w:r>
      <w:r w:rsidRPr="00456397">
        <w:rPr>
          <w:rFonts w:cs="Times New Roman"/>
          <w:i/>
          <w:szCs w:val="28"/>
        </w:rPr>
        <w:t xml:space="preserve">Продолжительность каникул </w:t>
      </w:r>
      <w:r w:rsidRPr="00456397">
        <w:rPr>
          <w:rFonts w:cs="Times New Roman"/>
          <w:szCs w:val="28"/>
        </w:rPr>
        <w:t xml:space="preserve">составляет: </w:t>
      </w:r>
    </w:p>
    <w:p w:rsidR="000C2712" w:rsidRPr="00456397" w:rsidRDefault="000C2712" w:rsidP="000C2712">
      <w:pPr>
        <w:spacing w:after="0" w:line="360" w:lineRule="auto"/>
        <w:ind w:firstLine="709"/>
        <w:jc w:val="both"/>
        <w:rPr>
          <w:rFonts w:cs="Times New Roman"/>
          <w:szCs w:val="28"/>
        </w:rPr>
      </w:pPr>
      <w:r w:rsidRPr="00456397">
        <w:rPr>
          <w:rFonts w:cs="Times New Roman"/>
          <w:szCs w:val="28"/>
        </w:rPr>
        <w:t xml:space="preserve">-по окончании I триместра  - 13 календарных дней (для 1 - 4 классов); </w:t>
      </w:r>
    </w:p>
    <w:p w:rsidR="000C2712" w:rsidRPr="00456397" w:rsidRDefault="000C2712" w:rsidP="000C2712">
      <w:pPr>
        <w:spacing w:after="0" w:line="360" w:lineRule="auto"/>
        <w:ind w:firstLine="709"/>
        <w:jc w:val="both"/>
        <w:rPr>
          <w:rFonts w:cs="Times New Roman"/>
          <w:szCs w:val="28"/>
        </w:rPr>
      </w:pPr>
      <w:r w:rsidRPr="00456397">
        <w:rPr>
          <w:rFonts w:cs="Times New Roman"/>
          <w:szCs w:val="28"/>
        </w:rPr>
        <w:t xml:space="preserve">-дополнительные каникулы - 7 календарных дней (для 1 классов); </w:t>
      </w:r>
    </w:p>
    <w:p w:rsidR="000C2712" w:rsidRPr="00456397" w:rsidRDefault="000C2712" w:rsidP="000C2712">
      <w:pPr>
        <w:spacing w:after="0" w:line="360" w:lineRule="auto"/>
        <w:jc w:val="both"/>
        <w:rPr>
          <w:rFonts w:cs="Times New Roman"/>
          <w:szCs w:val="28"/>
        </w:rPr>
      </w:pPr>
      <w:r w:rsidRPr="00456397">
        <w:rPr>
          <w:rFonts w:cs="Times New Roman"/>
          <w:szCs w:val="28"/>
        </w:rPr>
        <w:lastRenderedPageBreak/>
        <w:t xml:space="preserve">        </w:t>
      </w:r>
      <w:r>
        <w:rPr>
          <w:rFonts w:cs="Times New Roman"/>
          <w:szCs w:val="28"/>
        </w:rPr>
        <w:t xml:space="preserve"> </w:t>
      </w:r>
      <w:r w:rsidRPr="00456397">
        <w:rPr>
          <w:rFonts w:cs="Times New Roman"/>
          <w:szCs w:val="28"/>
        </w:rPr>
        <w:t xml:space="preserve">-по окончании II триместра – 13 календарных дней (для 1 - 4 классов); </w:t>
      </w:r>
    </w:p>
    <w:p w:rsidR="000C2712" w:rsidRPr="00456397" w:rsidRDefault="000C2712" w:rsidP="000C2712">
      <w:pPr>
        <w:spacing w:after="0" w:line="360" w:lineRule="auto"/>
        <w:jc w:val="both"/>
        <w:rPr>
          <w:rFonts w:cs="Times New Roman"/>
          <w:szCs w:val="28"/>
        </w:rPr>
      </w:pPr>
      <w:r w:rsidRPr="00456397">
        <w:rPr>
          <w:rFonts w:cs="Times New Roman"/>
          <w:szCs w:val="28"/>
        </w:rPr>
        <w:t xml:space="preserve">        </w:t>
      </w:r>
      <w:r>
        <w:rPr>
          <w:rFonts w:cs="Times New Roman"/>
          <w:szCs w:val="28"/>
        </w:rPr>
        <w:t xml:space="preserve"> </w:t>
      </w:r>
      <w:r w:rsidRPr="00456397">
        <w:rPr>
          <w:rFonts w:cs="Times New Roman"/>
          <w:szCs w:val="28"/>
        </w:rPr>
        <w:t xml:space="preserve">-по окончании учебного года (летние каникулы) - не менее 8 недель. </w:t>
      </w:r>
    </w:p>
    <w:p w:rsidR="009434C7" w:rsidRPr="008B739B" w:rsidRDefault="009434C7" w:rsidP="000C2712">
      <w:pPr>
        <w:spacing w:after="0" w:line="360" w:lineRule="auto"/>
        <w:ind w:firstLine="709"/>
        <w:jc w:val="both"/>
        <w:rPr>
          <w:szCs w:val="28"/>
        </w:rPr>
      </w:pPr>
      <w:r w:rsidRPr="008B739B">
        <w:rPr>
          <w:szCs w:val="28"/>
        </w:rPr>
        <w:t xml:space="preserve">Обучение в осуществляется только в 1-ую смену. </w:t>
      </w:r>
    </w:p>
    <w:p w:rsidR="009434C7" w:rsidRPr="008B739B" w:rsidRDefault="009434C7" w:rsidP="00DC7769">
      <w:pPr>
        <w:spacing w:after="0" w:line="360" w:lineRule="auto"/>
        <w:ind w:firstLine="709"/>
        <w:jc w:val="both"/>
        <w:rPr>
          <w:szCs w:val="28"/>
        </w:rPr>
      </w:pPr>
      <w:r w:rsidRPr="008B739B">
        <w:rPr>
          <w:szCs w:val="28"/>
        </w:rPr>
        <w:t xml:space="preserve">Продолжительность урока для 1 класса: в сентябре, октябре - по 3 урока в день по 35 минут каждый, в ноябре-декабре – по 4 урока по 35 минут каждый; январь – май – по 4 урока по 40 минут каждый, </w:t>
      </w:r>
    </w:p>
    <w:p w:rsidR="009434C7" w:rsidRPr="008B739B" w:rsidRDefault="009434C7" w:rsidP="00DC7769">
      <w:pPr>
        <w:spacing w:after="0" w:line="360" w:lineRule="auto"/>
        <w:ind w:firstLine="709"/>
        <w:jc w:val="both"/>
        <w:rPr>
          <w:szCs w:val="28"/>
        </w:rPr>
      </w:pPr>
      <w:r w:rsidRPr="008B739B">
        <w:rPr>
          <w:szCs w:val="28"/>
        </w:rPr>
        <w:t xml:space="preserve">Во 2-4 классах ежедневное количество, продолжительность и последовательность  учебных  занятий и перемен определяется школьным расписанием с  учетом активного отдыха и горячего питания учащихся. Перемены между уроками составляют 10 минут, а после 2 и 3 урока перемены по  20  минут. </w:t>
      </w:r>
      <w:r w:rsidR="00564CF6" w:rsidRPr="008B739B">
        <w:rPr>
          <w:szCs w:val="28"/>
        </w:rPr>
        <w:t xml:space="preserve"> Продолжительность  урока  –  45</w:t>
      </w:r>
      <w:r w:rsidRPr="008B739B">
        <w:rPr>
          <w:szCs w:val="28"/>
        </w:rPr>
        <w:t xml:space="preserve">  минут.  Во  время  занятий  необходим  перерыв  для гимнастики не менее 2 минут. </w:t>
      </w:r>
    </w:p>
    <w:p w:rsidR="009434C7" w:rsidRPr="008B739B" w:rsidRDefault="009434C7" w:rsidP="00DC7769">
      <w:pPr>
        <w:spacing w:after="0" w:line="360" w:lineRule="auto"/>
        <w:ind w:firstLine="709"/>
        <w:jc w:val="both"/>
        <w:rPr>
          <w:szCs w:val="28"/>
        </w:rPr>
      </w:pPr>
      <w:r w:rsidRPr="008B739B">
        <w:rPr>
          <w:szCs w:val="28"/>
        </w:rPr>
        <w:t xml:space="preserve">Расписание  учебных  занятий  составляется  с  учѐтом  дневной  и  недельной  динамики умственной  работоспособности  обучающихся  и  шкалы  трудности  учебных  предметов. </w:t>
      </w:r>
    </w:p>
    <w:p w:rsidR="009434C7" w:rsidRPr="008B739B" w:rsidRDefault="009434C7" w:rsidP="00DC7769">
      <w:pPr>
        <w:spacing w:after="0" w:line="360" w:lineRule="auto"/>
        <w:ind w:firstLine="709"/>
        <w:jc w:val="both"/>
        <w:rPr>
          <w:szCs w:val="28"/>
        </w:rPr>
      </w:pPr>
      <w:r w:rsidRPr="008B739B">
        <w:rPr>
          <w:szCs w:val="28"/>
        </w:rPr>
        <w:t xml:space="preserve">Образовательная недельная нагрузка распределяется равномерно в течение  учебной недели, при этом  объѐм  максимально  допустимой  нагрузки  в  течение  дня  должен  соответствовать действующим санитарным правилам и нормативам. </w:t>
      </w:r>
    </w:p>
    <w:p w:rsidR="009434C7" w:rsidRPr="008B739B" w:rsidRDefault="009434C7" w:rsidP="00DC7769">
      <w:pPr>
        <w:spacing w:after="0" w:line="360" w:lineRule="auto"/>
        <w:ind w:firstLine="709"/>
        <w:jc w:val="both"/>
        <w:rPr>
          <w:szCs w:val="28"/>
        </w:rPr>
      </w:pPr>
      <w:r w:rsidRPr="008B739B">
        <w:rPr>
          <w:szCs w:val="28"/>
        </w:rPr>
        <w:t xml:space="preserve">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 </w:t>
      </w:r>
    </w:p>
    <w:p w:rsidR="009434C7" w:rsidRPr="008B739B" w:rsidRDefault="009434C7" w:rsidP="00DC7769">
      <w:pPr>
        <w:spacing w:after="0" w:line="360" w:lineRule="auto"/>
        <w:ind w:firstLine="709"/>
        <w:jc w:val="both"/>
        <w:rPr>
          <w:szCs w:val="28"/>
        </w:rPr>
      </w:pPr>
      <w:r w:rsidRPr="008B739B">
        <w:rPr>
          <w:szCs w:val="28"/>
        </w:rPr>
        <w:t xml:space="preserve">–– для  обучающихся 1-х классов  —  4  уроков и один раз в неделю 5  уроков за счет  урока физической культуры; </w:t>
      </w:r>
    </w:p>
    <w:p w:rsidR="009434C7" w:rsidRPr="008B739B" w:rsidRDefault="009434C7" w:rsidP="00DC7769">
      <w:pPr>
        <w:spacing w:after="0" w:line="360" w:lineRule="auto"/>
        <w:ind w:firstLine="709"/>
        <w:jc w:val="both"/>
        <w:rPr>
          <w:szCs w:val="28"/>
        </w:rPr>
      </w:pPr>
      <w:r w:rsidRPr="008B739B">
        <w:rPr>
          <w:szCs w:val="28"/>
        </w:rPr>
        <w:t xml:space="preserve">— для  обучающихся 2-4 классов  —  5  уроков и один раз в неделю 6  уроков за счет  урока физической культуры; </w:t>
      </w:r>
    </w:p>
    <w:p w:rsidR="009434C7" w:rsidRPr="008B739B" w:rsidRDefault="009434C7" w:rsidP="00DC7769">
      <w:pPr>
        <w:spacing w:after="0" w:line="360" w:lineRule="auto"/>
        <w:ind w:firstLine="709"/>
        <w:jc w:val="both"/>
        <w:rPr>
          <w:szCs w:val="28"/>
        </w:rPr>
      </w:pPr>
      <w:r w:rsidRPr="008B739B">
        <w:rPr>
          <w:szCs w:val="28"/>
        </w:rPr>
        <w:t xml:space="preserve">Занятия начинаются не ранее 8 часов утра и заканчиваются не позднее 19 часов. </w:t>
      </w:r>
    </w:p>
    <w:p w:rsidR="009434C7" w:rsidRPr="008B739B" w:rsidRDefault="009434C7" w:rsidP="00DC7769">
      <w:pPr>
        <w:spacing w:after="0" w:line="360" w:lineRule="auto"/>
        <w:ind w:firstLine="709"/>
        <w:jc w:val="both"/>
        <w:rPr>
          <w:szCs w:val="28"/>
        </w:rPr>
      </w:pPr>
      <w:r w:rsidRPr="008B739B">
        <w:rPr>
          <w:szCs w:val="28"/>
        </w:rPr>
        <w:t xml:space="preserve">При  реализации  образовательных  программ  с  использованием  дистанционных </w:t>
      </w:r>
    </w:p>
    <w:p w:rsidR="009434C7" w:rsidRPr="008B739B" w:rsidRDefault="009434C7" w:rsidP="00DC7769">
      <w:pPr>
        <w:spacing w:after="0" w:line="360" w:lineRule="auto"/>
        <w:jc w:val="both"/>
        <w:rPr>
          <w:szCs w:val="28"/>
        </w:rPr>
      </w:pPr>
      <w:r w:rsidRPr="008B739B">
        <w:rPr>
          <w:szCs w:val="28"/>
        </w:rPr>
        <w:lastRenderedPageBreak/>
        <w:t xml:space="preserve">образовательных технологий, электронного обучения: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расписание  занятий  составляется  с  учетом  дневной  и  недельной  динамики  умственной работоспособности обучающихся и трудности учебных предметов;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обучение заканчивается не позднее 19.00 часов;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продолжительность урока не превышает 40 минут. </w:t>
      </w:r>
    </w:p>
    <w:p w:rsidR="009434C7" w:rsidRPr="008B739B" w:rsidRDefault="009434C7" w:rsidP="004A4785">
      <w:pPr>
        <w:spacing w:after="0" w:line="360" w:lineRule="auto"/>
        <w:ind w:firstLine="709"/>
        <w:jc w:val="both"/>
        <w:rPr>
          <w:szCs w:val="28"/>
        </w:rPr>
      </w:pPr>
      <w:r w:rsidRPr="008B739B">
        <w:rPr>
          <w:szCs w:val="28"/>
        </w:rPr>
        <w:t xml:space="preserve">Содержание  занятий,  предусмотренных  в  рамках  внеурочной  деятельности,  формируется  с учѐтом  пожеланий  обучающихся  и  их  родителей  (законных  представителей)  и  реализуется посредством различных форм организации. Максимально допустимый недельный объем нагрузки внеурочной  деятельности  рассчитан  в  академических  часах  и  составляет  не  более  10  часов  в каждом классе. Часы внеурочной деятельности могут реализоваться как в течение учебной недели, так и в период каникул. Занятия по внеурочной деятельности начинаются не раньше, чем через 30 минут после окончания последнего урока. </w:t>
      </w:r>
    </w:p>
    <w:p w:rsidR="009434C7" w:rsidRPr="008B739B" w:rsidRDefault="009434C7" w:rsidP="00DC7769">
      <w:pPr>
        <w:spacing w:after="0" w:line="360" w:lineRule="auto"/>
        <w:ind w:firstLine="709"/>
        <w:jc w:val="both"/>
        <w:rPr>
          <w:szCs w:val="28"/>
        </w:rPr>
      </w:pPr>
      <w:r w:rsidRPr="008B739B">
        <w:rPr>
          <w:szCs w:val="28"/>
        </w:rPr>
        <w:t xml:space="preserve"> Календарный  учебный   график   разрабатывается   на   каждый   учебный   год   и   является </w:t>
      </w:r>
      <w:r w:rsidRPr="008F244F">
        <w:rPr>
          <w:i/>
          <w:szCs w:val="28"/>
        </w:rPr>
        <w:t>Приложением № 3</w:t>
      </w:r>
      <w:r w:rsidRPr="008B739B">
        <w:rPr>
          <w:szCs w:val="28"/>
        </w:rPr>
        <w:t xml:space="preserve"> к ООП НОО. </w:t>
      </w:r>
    </w:p>
    <w:p w:rsidR="009434C7" w:rsidRPr="008B739B" w:rsidRDefault="009434C7" w:rsidP="00DC7769">
      <w:pPr>
        <w:spacing w:after="0" w:line="360" w:lineRule="auto"/>
        <w:ind w:firstLine="709"/>
        <w:jc w:val="both"/>
        <w:rPr>
          <w:szCs w:val="28"/>
        </w:rPr>
      </w:pPr>
      <w:r w:rsidRPr="008B739B">
        <w:rPr>
          <w:szCs w:val="28"/>
        </w:rPr>
        <w:t xml:space="preserve"> </w:t>
      </w:r>
    </w:p>
    <w:p w:rsidR="00F33754" w:rsidRDefault="00F33754" w:rsidP="00DC7769">
      <w:pPr>
        <w:spacing w:after="0" w:line="360" w:lineRule="auto"/>
        <w:ind w:firstLine="709"/>
        <w:jc w:val="center"/>
        <w:rPr>
          <w:b/>
          <w:szCs w:val="28"/>
        </w:rPr>
      </w:pPr>
    </w:p>
    <w:p w:rsidR="009434C7" w:rsidRPr="008B739B" w:rsidRDefault="00F33754" w:rsidP="00DC7769">
      <w:pPr>
        <w:spacing w:after="0" w:line="360" w:lineRule="auto"/>
        <w:ind w:firstLine="709"/>
        <w:jc w:val="center"/>
        <w:rPr>
          <w:b/>
          <w:szCs w:val="28"/>
        </w:rPr>
      </w:pPr>
      <w:r>
        <w:rPr>
          <w:b/>
          <w:szCs w:val="28"/>
        </w:rPr>
        <w:t>4</w:t>
      </w:r>
      <w:r w:rsidR="009434C7" w:rsidRPr="008B739B">
        <w:rPr>
          <w:b/>
          <w:szCs w:val="28"/>
        </w:rPr>
        <w:t>.3.  План внеурочной деятельности</w:t>
      </w:r>
    </w:p>
    <w:p w:rsidR="009434C7" w:rsidRPr="008B739B" w:rsidRDefault="009434C7" w:rsidP="00DC7769">
      <w:pPr>
        <w:spacing w:after="0" w:line="360" w:lineRule="auto"/>
        <w:ind w:firstLine="709"/>
        <w:jc w:val="both"/>
        <w:rPr>
          <w:szCs w:val="28"/>
        </w:rPr>
      </w:pPr>
      <w:r w:rsidRPr="008B739B">
        <w:rPr>
          <w:szCs w:val="28"/>
        </w:rPr>
        <w:t xml:space="preserve">Под  внеурочной  деятельностью  следует  понимать  образовательную  деятельность, направленную  на  достижение  планируемых  результатов  освоения  основной  образовательной программы (личностных, метапредметных и предметных), осуществляемую  в формах, отличных от урочной. </w:t>
      </w:r>
    </w:p>
    <w:p w:rsidR="009434C7" w:rsidRPr="008B739B" w:rsidRDefault="009434C7" w:rsidP="00DC7769">
      <w:pPr>
        <w:spacing w:after="0" w:line="360" w:lineRule="auto"/>
        <w:ind w:firstLine="709"/>
        <w:jc w:val="both"/>
        <w:rPr>
          <w:szCs w:val="28"/>
        </w:rPr>
      </w:pPr>
      <w:r w:rsidRPr="008B739B">
        <w:rPr>
          <w:szCs w:val="28"/>
        </w:rPr>
        <w:t xml:space="preserve">Внеурочная  деятельность  является  неотъемлемой  и  обязательной  частью  основной общеобразовательной программы. </w:t>
      </w:r>
    </w:p>
    <w:p w:rsidR="009434C7" w:rsidRPr="008B739B" w:rsidRDefault="009434C7" w:rsidP="00DC7769">
      <w:pPr>
        <w:spacing w:after="0" w:line="360" w:lineRule="auto"/>
        <w:ind w:firstLine="709"/>
        <w:jc w:val="both"/>
        <w:rPr>
          <w:szCs w:val="28"/>
        </w:rPr>
      </w:pPr>
      <w:r w:rsidRPr="008B739B">
        <w:rPr>
          <w:szCs w:val="28"/>
        </w:rPr>
        <w:t xml:space="preserve">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  и  может включать в себя: </w:t>
      </w:r>
    </w:p>
    <w:p w:rsidR="009434C7" w:rsidRPr="008B739B" w:rsidRDefault="00564CF6" w:rsidP="00DC7769">
      <w:pPr>
        <w:spacing w:after="0" w:line="360" w:lineRule="auto"/>
        <w:ind w:firstLine="709"/>
        <w:jc w:val="both"/>
        <w:rPr>
          <w:szCs w:val="28"/>
        </w:rPr>
      </w:pPr>
      <w:r w:rsidRPr="008B739B">
        <w:rPr>
          <w:szCs w:val="28"/>
        </w:rPr>
        <w:lastRenderedPageBreak/>
        <w:t>-</w:t>
      </w:r>
      <w:r w:rsidR="009434C7" w:rsidRPr="008B739B">
        <w:rPr>
          <w:szCs w:val="28"/>
        </w:rPr>
        <w:t xml:space="preserve">внеурочную  деятельность  по  учебным  предметам  образовательной  программы  (учебные курсы,  учебные  модули  по  выбору  обучающихся,  родителей  (законных  представителей) несовершеннолетних  обучающихся,  в  том  числе  предусматривающие  углубленное  изучение учебных предметов, с целью удовлетворения различных интересов обучающихся, потребностей в физическом  развитии  и  совершенствовании,  а  также  учитывающие  этнокультурные  интересы, особые образовательные потребности обучающихся с ОВЗ;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по формированию функциональной грамотности (читательской, математической,  естественно-научной,  финансовой)  обучающихся  (интегрированные  курсы, метапредметные  кружки,  факультативы,  научные  сообщества,  в  том  числе  направленные  на реализацию проектной и исследовательской деятельности);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по  развитию  личности,  ее  способностей,  удовлетворения образовательных  потребностей  и  интересов,  самореализации  обучающихся,  в  том  числе одаренных,  через  организацию  социальных  </w:t>
      </w:r>
      <w:r w:rsidR="00F05BA3" w:rsidRPr="008B739B">
        <w:rPr>
          <w:szCs w:val="28"/>
        </w:rPr>
        <w:t>практик  (в  том  числе  волонтё</w:t>
      </w:r>
      <w:r w:rsidR="009434C7" w:rsidRPr="008B739B">
        <w:rPr>
          <w:szCs w:val="28"/>
        </w:rPr>
        <w:t xml:space="preserve">рство),  включая общественно  полезную  деятельность,  профессиональные  пробы,  развитие  глобальных компетенций,  формирование  предпринимательских  навыков,  практическую  подготовку, использование  возможностей  организаций  дополнительного  образования,  профессиональных образовательных  организаций  и  социальных  партнеров  в  профессионально-производственном окружении;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направленную  на  реализацию  комплекса  воспитательных мероприятий на уровне образовательной организации, класса, занятия, в том числе в творческих объединениях по интересам, культурные и социальные практики с учетом историко-культурной и этнической  специфики  региона,  потребностей  обучающихся,  родителей  (законных представителей) несовершеннолетних обучающихся; </w:t>
      </w:r>
    </w:p>
    <w:p w:rsidR="009434C7" w:rsidRPr="008B739B" w:rsidRDefault="00564CF6" w:rsidP="00DC7769">
      <w:pPr>
        <w:spacing w:after="0" w:line="360" w:lineRule="auto"/>
        <w:ind w:firstLine="709"/>
        <w:jc w:val="both"/>
        <w:rPr>
          <w:szCs w:val="28"/>
        </w:rPr>
      </w:pPr>
      <w:r w:rsidRPr="008B739B">
        <w:rPr>
          <w:szCs w:val="28"/>
        </w:rPr>
        <w:lastRenderedPageBreak/>
        <w:t>-</w:t>
      </w:r>
      <w:r w:rsidR="009434C7" w:rsidRPr="008B739B">
        <w:rPr>
          <w:szCs w:val="28"/>
        </w:rPr>
        <w:t xml:space="preserve">внеурочную  деятельность  по  организации  деятельности  ученических  сообществ (подростковых коллективов), в том числе ученических классов, разновозрастных объединений по интересам,  клубов;  детских,  подростковых  и  юношеских  общественных  объединений, организаций и т. д.;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направленную  на  организационное  обеспечение  учебной деятельности  (организационные  собрания,  взаимодействие  с  родителями  по  обеспечению успешной реализации образовательной программы и т. д.); </w:t>
      </w:r>
    </w:p>
    <w:p w:rsidR="009434C7" w:rsidRPr="008B739B" w:rsidRDefault="00564CF6"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направленную  на  организацию  педагогической  поддержки обучающихся  (проектирование  индивидуальных  образовательных  маршрутов,    педагогов-психологов);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внеурочную  деятельность,  направленную  на  обеспечение  благополучия  обучающихся  в пространстве  общеобразовательной  школы  (безопасности  жизни  и  здоровья  школьников, безопасных  межличностных  отношений  в  учебных  группах,  профилактики  неуспеваемости, профилактики  различных  рисков,  возникающих  в  процессе  взаимодействия  школьника  с окружающей средой, социальной защиты учащихся). </w:t>
      </w:r>
    </w:p>
    <w:p w:rsidR="009434C7" w:rsidRPr="008B739B" w:rsidRDefault="009434C7" w:rsidP="00DC7769">
      <w:pPr>
        <w:spacing w:after="0" w:line="360" w:lineRule="auto"/>
        <w:ind w:firstLine="709"/>
        <w:jc w:val="both"/>
        <w:rPr>
          <w:szCs w:val="28"/>
        </w:rPr>
      </w:pPr>
      <w:r w:rsidRPr="008B739B">
        <w:rPr>
          <w:szCs w:val="28"/>
        </w:rPr>
        <w:t xml:space="preserve">Для  достижения  целей  и  задач  внеурочной  деятельности  используется  все  многообразие доступных  объектов  отечественной  культуры,  в  том  числе  наследие  отечественного кинематографа.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434C7" w:rsidP="00DC7769">
      <w:pPr>
        <w:spacing w:after="0" w:line="360" w:lineRule="auto"/>
        <w:ind w:firstLine="709"/>
        <w:jc w:val="center"/>
        <w:rPr>
          <w:b/>
          <w:szCs w:val="28"/>
        </w:rPr>
      </w:pPr>
      <w:r w:rsidRPr="008B739B">
        <w:rPr>
          <w:b/>
          <w:szCs w:val="28"/>
        </w:rPr>
        <w:t>Содержание плана внеурочной деятельности.</w:t>
      </w:r>
    </w:p>
    <w:p w:rsidR="009434C7" w:rsidRPr="008B739B" w:rsidRDefault="009434C7" w:rsidP="00DC7769">
      <w:pPr>
        <w:spacing w:after="0" w:line="360" w:lineRule="auto"/>
        <w:ind w:firstLine="709"/>
        <w:jc w:val="both"/>
        <w:rPr>
          <w:szCs w:val="28"/>
        </w:rPr>
      </w:pPr>
      <w:r w:rsidRPr="008B739B">
        <w:rPr>
          <w:szCs w:val="28"/>
        </w:rPr>
        <w:t xml:space="preserve">Часы внеурочной деятельности используются на социальное, творческое, интеллектуальное, общекультурное,  физическое,  гражданско-патриотическое  развитие  обучающихся,  создавая  при этом  условия  для  их  самореализации  и  осуществляя  педагогическую  поддержку  в  преодолении ими  трудностей  в  обучении  и  социализации.  Обязательным  условием  организации  внеурочной деятельности является ее воспитательная </w:t>
      </w:r>
      <w:r w:rsidRPr="008B739B">
        <w:rPr>
          <w:szCs w:val="28"/>
        </w:rPr>
        <w:lastRenderedPageBreak/>
        <w:t xml:space="preserve">направленность, соотнесенность с рабочей программой воспитания образовательной организации. </w:t>
      </w:r>
    </w:p>
    <w:p w:rsidR="009434C7" w:rsidRPr="008B739B" w:rsidRDefault="009434C7" w:rsidP="00DC7769">
      <w:pPr>
        <w:spacing w:after="0" w:line="360" w:lineRule="auto"/>
        <w:ind w:firstLine="709"/>
        <w:jc w:val="both"/>
        <w:rPr>
          <w:szCs w:val="28"/>
        </w:rPr>
      </w:pPr>
      <w:r w:rsidRPr="008B739B">
        <w:rPr>
          <w:szCs w:val="28"/>
        </w:rPr>
        <w:t xml:space="preserve">В  зависимости  от  решения  педагогического  коллектива,  родительской  общественности, интересов и запросов  детей и родителей в образовательной организации могут реализовываться различные модели плана внеурочной деятельности: </w:t>
      </w:r>
    </w:p>
    <w:p w:rsidR="009434C7" w:rsidRPr="008B739B" w:rsidRDefault="009434C7" w:rsidP="00DC7769">
      <w:pPr>
        <w:spacing w:after="0" w:line="360" w:lineRule="auto"/>
        <w:ind w:firstLine="709"/>
        <w:jc w:val="both"/>
        <w:rPr>
          <w:szCs w:val="28"/>
        </w:rPr>
      </w:pPr>
      <w:r w:rsidRPr="008B739B">
        <w:rPr>
          <w:szCs w:val="28"/>
        </w:rPr>
        <w:t xml:space="preserve">—модель  плана  с  преобладанием  учебно-познавательной  деятельности,  когда  наибольшее внимание  уделяется  внеурочной  деятельности  по  учебным  предметам  и  формированию   функциональной грамотности; </w:t>
      </w:r>
    </w:p>
    <w:p w:rsidR="009434C7" w:rsidRPr="008B739B" w:rsidRDefault="009434C7" w:rsidP="00DC7769">
      <w:pPr>
        <w:spacing w:after="0" w:line="360" w:lineRule="auto"/>
        <w:ind w:firstLine="709"/>
        <w:jc w:val="both"/>
        <w:rPr>
          <w:szCs w:val="28"/>
        </w:rPr>
      </w:pPr>
      <w:r w:rsidRPr="008B739B">
        <w:rPr>
          <w:szCs w:val="28"/>
        </w:rPr>
        <w:t xml:space="preserve">—модель  плана  с  преобладанием  педагогической  поддержки  обучающихся  и  работы  по обеспечению их благополучия в пространстве общеобразовательной школы; </w:t>
      </w:r>
    </w:p>
    <w:p w:rsidR="009434C7" w:rsidRPr="008B739B" w:rsidRDefault="009434C7" w:rsidP="00DC7769">
      <w:pPr>
        <w:spacing w:after="0" w:line="360" w:lineRule="auto"/>
        <w:ind w:firstLine="709"/>
        <w:jc w:val="both"/>
        <w:rPr>
          <w:szCs w:val="28"/>
        </w:rPr>
      </w:pPr>
      <w:r w:rsidRPr="008B739B">
        <w:rPr>
          <w:szCs w:val="28"/>
        </w:rPr>
        <w:t xml:space="preserve">—модель  плана  с  преобладанием  деятельности  ученических  сообществ  и  воспитательных мероприятий.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Организация  жизни  ученических  сообществ  является  важной  составляющей  внеурочной деятельности, направлена на формирование у школьников российской гражданской идентичности и таких компетенций, как: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компетенции конструктивного, успешного и ответственного поведения в обществе с учетом правовых норм, установленных российским законодательством;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социальная  самоидентификация  обучающихся  посредством  личностно  значимой  и общественно приемлемой деятельности, приобретение знаний о социальных ролях человека;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компетенции  в  сфере  общественной  самоорганизации,  участия  в  общественно  значимой совместной деятельности. </w:t>
      </w:r>
    </w:p>
    <w:p w:rsidR="009434C7" w:rsidRPr="008B739B" w:rsidRDefault="009434C7" w:rsidP="00DC7769">
      <w:pPr>
        <w:spacing w:after="0" w:line="360" w:lineRule="auto"/>
        <w:ind w:firstLine="709"/>
        <w:jc w:val="both"/>
        <w:rPr>
          <w:szCs w:val="28"/>
        </w:rPr>
      </w:pPr>
      <w:r w:rsidRPr="008B739B">
        <w:rPr>
          <w:szCs w:val="28"/>
        </w:rPr>
        <w:t xml:space="preserve">Организация жизни ученических сообществ может происходить: </w:t>
      </w:r>
    </w:p>
    <w:p w:rsidR="009434C7" w:rsidRPr="008B739B" w:rsidRDefault="00AA61C2" w:rsidP="00DC7769">
      <w:pPr>
        <w:spacing w:after="0" w:line="360" w:lineRule="auto"/>
        <w:ind w:firstLine="709"/>
        <w:jc w:val="both"/>
        <w:rPr>
          <w:szCs w:val="28"/>
        </w:rPr>
      </w:pPr>
      <w:r w:rsidRPr="008B739B">
        <w:rPr>
          <w:szCs w:val="28"/>
        </w:rPr>
        <w:lastRenderedPageBreak/>
        <w:t>-</w:t>
      </w:r>
      <w:r w:rsidR="009434C7" w:rsidRPr="008B739B">
        <w:rPr>
          <w:szCs w:val="28"/>
        </w:rPr>
        <w:t xml:space="preserve">в  рамках  внеурочной  деятельности  в  ученическом  классе,  общешкольной  внеурочной деятельности,  в  сфере  школьного  ученического  самоуправления,  участия  в  детско-юношеских общественных объединениях, созданных в </w:t>
      </w:r>
      <w:r w:rsidRPr="008B739B">
        <w:rPr>
          <w:szCs w:val="28"/>
        </w:rPr>
        <w:t xml:space="preserve">Гимназии </w:t>
      </w:r>
      <w:r w:rsidR="009434C7" w:rsidRPr="008B739B">
        <w:rPr>
          <w:szCs w:val="28"/>
        </w:rPr>
        <w:t xml:space="preserve">и за ее пределами;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через  приобщение  обучающихся  к  общественной  деятельности  и  школьным  традициям, участие  обучающихся  в  деятельности  производственных,  творческих  объединений, благотворительных организаций;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через  участие  в  экологическом  просвещении  сверстников,  родителей,  населения,  в благоустройстве  </w:t>
      </w:r>
      <w:r w:rsidRPr="008B739B">
        <w:rPr>
          <w:szCs w:val="28"/>
        </w:rPr>
        <w:t>Гимназии</w:t>
      </w:r>
      <w:r w:rsidR="009434C7" w:rsidRPr="008B739B">
        <w:rPr>
          <w:szCs w:val="28"/>
        </w:rPr>
        <w:t xml:space="preserve">,  класса,  сельского  поселения,  города,  в  ходе  партнерства  с общественными организациями и объединениями. </w:t>
      </w:r>
    </w:p>
    <w:p w:rsidR="009434C7" w:rsidRPr="008B739B" w:rsidRDefault="009434C7" w:rsidP="00DC7769">
      <w:pPr>
        <w:spacing w:after="0" w:line="360" w:lineRule="auto"/>
        <w:ind w:firstLine="709"/>
        <w:jc w:val="both"/>
        <w:rPr>
          <w:szCs w:val="28"/>
        </w:rPr>
      </w:pPr>
      <w:r w:rsidRPr="008B739B">
        <w:rPr>
          <w:szCs w:val="28"/>
        </w:rPr>
        <w:t xml:space="preserve">Формы  реализации  внеурочной  деятельности  образовательная  организация  определяет самостоятельно. </w:t>
      </w:r>
    </w:p>
    <w:p w:rsidR="009434C7" w:rsidRPr="008B739B" w:rsidRDefault="009434C7" w:rsidP="00DC7769">
      <w:pPr>
        <w:spacing w:after="0" w:line="360" w:lineRule="auto"/>
        <w:ind w:firstLine="709"/>
        <w:jc w:val="both"/>
        <w:rPr>
          <w:szCs w:val="28"/>
        </w:rPr>
      </w:pPr>
      <w:r w:rsidRPr="008B739B">
        <w:rPr>
          <w:szCs w:val="28"/>
        </w:rPr>
        <w:t xml:space="preserve">Формы внеурочной деятельности должны предусматривать активность и самостоятельность обучающихся,  сочетать  индивидуальную  и  групповую  работу;  обеспечивать  гибкий  режим  занятий (продолжительность, последовательность), переменный состав обучающихся, проектную и исследовательскую деятельность (в том числе экспедиции, практики), экскурсии (в музеи, парки, на предприятия и др.), походы, деловые игры и пр. </w:t>
      </w:r>
    </w:p>
    <w:p w:rsidR="009434C7" w:rsidRPr="008B739B" w:rsidRDefault="009434C7" w:rsidP="00DC7769">
      <w:pPr>
        <w:spacing w:after="0" w:line="360" w:lineRule="auto"/>
        <w:ind w:firstLine="709"/>
        <w:jc w:val="both"/>
        <w:rPr>
          <w:szCs w:val="28"/>
        </w:rPr>
      </w:pPr>
      <w:r w:rsidRPr="008B739B">
        <w:rPr>
          <w:szCs w:val="28"/>
        </w:rPr>
        <w:t xml:space="preserve">В  зависимости  от  конкретных  условий  реализации  основной  общеобразовательной программы,  числа  обучающихся  и  их  возрастных  особенностей  допускается  формирование учебных групп из обучающихся разных классов в пределах одного уровня образования. </w:t>
      </w:r>
    </w:p>
    <w:p w:rsidR="009434C7" w:rsidRPr="008B739B" w:rsidRDefault="009434C7" w:rsidP="00DC7769">
      <w:pPr>
        <w:spacing w:after="0" w:line="360" w:lineRule="auto"/>
        <w:ind w:firstLine="709"/>
        <w:jc w:val="both"/>
        <w:rPr>
          <w:szCs w:val="28"/>
        </w:rPr>
      </w:pPr>
      <w:r w:rsidRPr="008B739B">
        <w:rPr>
          <w:szCs w:val="28"/>
        </w:rPr>
        <w:t xml:space="preserve">В  целях  реализации  плана  внеурочной  деятельности  образовательной  организацией  может предусматриваться  использование  ресурсов  других  организаций  (в  том  числе  в  сетевой  форме), включая  организации  дополнительного  образования,  профессиональные  образовательные организации,  образовательные  организации  высшего  </w:t>
      </w:r>
      <w:r w:rsidRPr="008B739B">
        <w:rPr>
          <w:szCs w:val="28"/>
        </w:rPr>
        <w:lastRenderedPageBreak/>
        <w:t xml:space="preserve">образования,  научные  организации, организации  культуры,  физкультурно-спортивные  и  иные  организации,  обладающие необходимыми ресурсами. </w:t>
      </w:r>
    </w:p>
    <w:p w:rsidR="00F33754" w:rsidRDefault="00F33754" w:rsidP="00F33754">
      <w:pPr>
        <w:spacing w:after="0" w:line="360" w:lineRule="auto"/>
        <w:rPr>
          <w:b/>
          <w:szCs w:val="28"/>
        </w:rPr>
      </w:pPr>
    </w:p>
    <w:p w:rsidR="009434C7" w:rsidRPr="008B739B" w:rsidRDefault="009434C7" w:rsidP="00F33754">
      <w:pPr>
        <w:spacing w:after="0" w:line="360" w:lineRule="auto"/>
        <w:jc w:val="center"/>
        <w:rPr>
          <w:szCs w:val="28"/>
        </w:rPr>
      </w:pPr>
      <w:r w:rsidRPr="008B739B">
        <w:rPr>
          <w:b/>
          <w:szCs w:val="28"/>
        </w:rPr>
        <w:t>Планирование внеурочной деятельности</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9434C7" w:rsidP="00DC7769">
      <w:pPr>
        <w:spacing w:after="0" w:line="360" w:lineRule="auto"/>
        <w:ind w:firstLine="709"/>
        <w:jc w:val="both"/>
        <w:rPr>
          <w:szCs w:val="28"/>
        </w:rPr>
      </w:pPr>
      <w:r w:rsidRPr="008B739B">
        <w:rPr>
          <w:szCs w:val="28"/>
        </w:rPr>
        <w:t xml:space="preserve">Количество часов, выделяемых на внеурочную деятельность, составляет за 4 года обучения на уровне начального общего образования до 1320 часов, в год — до 340 часов. </w:t>
      </w:r>
    </w:p>
    <w:p w:rsidR="009434C7" w:rsidRPr="008B739B" w:rsidRDefault="009434C7" w:rsidP="00DC7769">
      <w:pPr>
        <w:spacing w:after="0" w:line="360" w:lineRule="auto"/>
        <w:ind w:firstLine="709"/>
        <w:jc w:val="both"/>
        <w:rPr>
          <w:szCs w:val="28"/>
        </w:rPr>
      </w:pPr>
      <w:r w:rsidRPr="008B739B">
        <w:rPr>
          <w:szCs w:val="28"/>
        </w:rPr>
        <w:t xml:space="preserve">Величина  недельной  образовательной  нагрузки  (количество  занятий),  реализуемой  через внеурочную деятельность, определяется за пределами количества часов, отведенных на освоение обучающимися учебного плана, но не более 10 часов. Для недопущения перегрузки обучающихся допускается перенос образовательной нагрузки, реализуемой через внеурочную деятельность, на периоды  каникул,  но  не  более  1/2  количества  часов.  Внеурочная  деятельность  в  каникулярное время может реализовываться в рамках тематических программ (лагерь с дневным пребыванием на  базе  общеобразовательной  организации  или  на  базе  загородных  детских  центров,  в  походах, поездках и т. д.). </w:t>
      </w:r>
    </w:p>
    <w:p w:rsidR="009434C7" w:rsidRPr="008B739B" w:rsidRDefault="009434C7" w:rsidP="00DC7769">
      <w:pPr>
        <w:spacing w:after="0" w:line="360" w:lineRule="auto"/>
        <w:ind w:firstLine="709"/>
        <w:jc w:val="both"/>
        <w:rPr>
          <w:szCs w:val="28"/>
        </w:rPr>
      </w:pPr>
      <w:r w:rsidRPr="008B739B">
        <w:rPr>
          <w:szCs w:val="28"/>
        </w:rPr>
        <w:t xml:space="preserve">При  реализации  плана  внеурочной  деятельности  предусматривается  вариативность содержания  внеурочной  деятельности  с  учетом  образовательных  потребностей  и  интересов обучающихся. </w:t>
      </w:r>
    </w:p>
    <w:p w:rsidR="009434C7" w:rsidRPr="008B739B" w:rsidRDefault="009434C7" w:rsidP="00DC7769">
      <w:pPr>
        <w:spacing w:after="0" w:line="360" w:lineRule="auto"/>
        <w:ind w:firstLine="709"/>
        <w:jc w:val="both"/>
        <w:rPr>
          <w:szCs w:val="28"/>
        </w:rPr>
      </w:pPr>
      <w:r w:rsidRPr="008B739B">
        <w:rPr>
          <w:szCs w:val="28"/>
        </w:rPr>
        <w:t xml:space="preserve">При этом расходы времени на отдельные направления плана внеурочной деятельности могут отличаться: </w:t>
      </w:r>
    </w:p>
    <w:p w:rsidR="009434C7" w:rsidRPr="008B739B" w:rsidRDefault="009434C7" w:rsidP="00DC7769">
      <w:pPr>
        <w:spacing w:after="0" w:line="360" w:lineRule="auto"/>
        <w:ind w:firstLine="709"/>
        <w:jc w:val="both"/>
        <w:rPr>
          <w:i/>
          <w:szCs w:val="28"/>
        </w:rPr>
      </w:pPr>
      <w:r w:rsidRPr="008B739B">
        <w:rPr>
          <w:i/>
          <w:szCs w:val="28"/>
        </w:rPr>
        <w:t xml:space="preserve">Часть, рекомендуемая для всех обучающихся </w:t>
      </w:r>
    </w:p>
    <w:p w:rsidR="009434C7" w:rsidRPr="008B739B" w:rsidRDefault="00AA61C2" w:rsidP="000C1571">
      <w:pPr>
        <w:spacing w:after="0" w:line="360" w:lineRule="auto"/>
        <w:ind w:firstLine="709"/>
        <w:jc w:val="both"/>
        <w:rPr>
          <w:szCs w:val="28"/>
        </w:rPr>
      </w:pPr>
      <w:r w:rsidRPr="008B739B">
        <w:rPr>
          <w:szCs w:val="28"/>
        </w:rPr>
        <w:t>-</w:t>
      </w:r>
      <w:r w:rsidR="009434C7" w:rsidRPr="008B739B">
        <w:rPr>
          <w:szCs w:val="28"/>
        </w:rPr>
        <w:t xml:space="preserve">1  час  в  неделю  на  информационно-просветительские  занятия  патриотической, нравственной и экологической направленности «Разговоры о важном»; </w:t>
      </w:r>
    </w:p>
    <w:p w:rsidR="009434C7" w:rsidRPr="008B739B" w:rsidRDefault="00AA61C2" w:rsidP="00DC7769">
      <w:pPr>
        <w:spacing w:after="0" w:line="360" w:lineRule="auto"/>
        <w:ind w:firstLine="709"/>
        <w:jc w:val="both"/>
        <w:rPr>
          <w:szCs w:val="28"/>
        </w:rPr>
      </w:pPr>
      <w:r w:rsidRPr="008B739B">
        <w:rPr>
          <w:szCs w:val="28"/>
        </w:rPr>
        <w:t>-</w:t>
      </w:r>
      <w:r w:rsidR="009434C7" w:rsidRPr="008B739B">
        <w:rPr>
          <w:szCs w:val="28"/>
        </w:rPr>
        <w:t xml:space="preserve">1 час в неделю на занятия по формированию функциональной грамотности обучающихся (в том числе финансовой грамотности); </w:t>
      </w:r>
    </w:p>
    <w:p w:rsidR="009434C7" w:rsidRPr="008B739B" w:rsidRDefault="00AA61C2" w:rsidP="000C1571">
      <w:pPr>
        <w:spacing w:after="0" w:line="360" w:lineRule="auto"/>
        <w:ind w:firstLine="709"/>
        <w:jc w:val="both"/>
        <w:rPr>
          <w:szCs w:val="28"/>
        </w:rPr>
      </w:pPr>
      <w:r w:rsidRPr="008B739B">
        <w:rPr>
          <w:szCs w:val="28"/>
        </w:rPr>
        <w:lastRenderedPageBreak/>
        <w:t>-</w:t>
      </w:r>
      <w:r w:rsidR="009434C7" w:rsidRPr="008B739B">
        <w:rPr>
          <w:szCs w:val="28"/>
        </w:rPr>
        <w:t xml:space="preserve">1 час в неделю на занятия, направленные на удовлетворение профориентационных интересов и потребностей обучающихся (в том числе основы предпринимательства). </w:t>
      </w:r>
    </w:p>
    <w:p w:rsidR="009434C7" w:rsidRPr="008B739B" w:rsidRDefault="009434C7" w:rsidP="00DC7769">
      <w:pPr>
        <w:spacing w:after="0" w:line="360" w:lineRule="auto"/>
        <w:ind w:firstLine="709"/>
        <w:jc w:val="both"/>
        <w:rPr>
          <w:i/>
          <w:szCs w:val="28"/>
        </w:rPr>
      </w:pPr>
      <w:r w:rsidRPr="008B739B">
        <w:rPr>
          <w:i/>
          <w:szCs w:val="28"/>
        </w:rPr>
        <w:t xml:space="preserve">Вариативная часть </w:t>
      </w:r>
    </w:p>
    <w:p w:rsidR="009434C7" w:rsidRPr="000C1571" w:rsidRDefault="00AA61C2" w:rsidP="00DC7769">
      <w:pPr>
        <w:spacing w:after="0" w:line="360" w:lineRule="auto"/>
        <w:ind w:firstLine="709"/>
        <w:jc w:val="both"/>
        <w:rPr>
          <w:szCs w:val="28"/>
        </w:rPr>
      </w:pPr>
      <w:r w:rsidRPr="000C1571">
        <w:rPr>
          <w:szCs w:val="28"/>
        </w:rPr>
        <w:t>-</w:t>
      </w:r>
      <w:r w:rsidR="004910E4" w:rsidRPr="000C1571">
        <w:rPr>
          <w:szCs w:val="28"/>
        </w:rPr>
        <w:t>до  2</w:t>
      </w:r>
      <w:r w:rsidR="009434C7" w:rsidRPr="000C1571">
        <w:rPr>
          <w:szCs w:val="28"/>
        </w:rPr>
        <w:t xml:space="preserve">  часов  в  неделю  на  занятия,  связанные  с  реализацией  особых  интеллектуальных  и социокультурных  потребностей  обучающихся  (в  том  числе  для  сопровождения  изучения отдельных учебных предметов на углубленном уровне, проектно-исследовательской деятельности, исторического просвещения); </w:t>
      </w:r>
    </w:p>
    <w:p w:rsidR="009434C7" w:rsidRPr="000C1571" w:rsidRDefault="00AA61C2" w:rsidP="00DC7769">
      <w:pPr>
        <w:spacing w:after="0" w:line="360" w:lineRule="auto"/>
        <w:ind w:firstLine="709"/>
        <w:jc w:val="both"/>
        <w:rPr>
          <w:szCs w:val="28"/>
        </w:rPr>
      </w:pPr>
      <w:r w:rsidRPr="000C1571">
        <w:rPr>
          <w:szCs w:val="28"/>
        </w:rPr>
        <w:t>-</w:t>
      </w:r>
      <w:r w:rsidR="004910E4" w:rsidRPr="000C1571">
        <w:rPr>
          <w:szCs w:val="28"/>
        </w:rPr>
        <w:t>до 3</w:t>
      </w:r>
      <w:r w:rsidR="009434C7" w:rsidRPr="000C1571">
        <w:rPr>
          <w:szCs w:val="28"/>
        </w:rPr>
        <w:t xml:space="preserve"> часов в неделю на занятия, направленные на удовлетворение интересов и потребностей обучающихся в творческом и физическом развитии (в том числе организация занятий в школьных театрах, школьных музеях, школьных спортивных клубах); </w:t>
      </w:r>
    </w:p>
    <w:p w:rsidR="009434C7" w:rsidRPr="000C1571" w:rsidRDefault="00AA61C2" w:rsidP="00DC7769">
      <w:pPr>
        <w:spacing w:after="0" w:line="360" w:lineRule="auto"/>
        <w:ind w:firstLine="709"/>
        <w:jc w:val="both"/>
        <w:rPr>
          <w:szCs w:val="28"/>
        </w:rPr>
      </w:pPr>
      <w:r w:rsidRPr="000C1571">
        <w:rPr>
          <w:szCs w:val="28"/>
        </w:rPr>
        <w:t>-</w:t>
      </w:r>
      <w:r w:rsidR="009434C7" w:rsidRPr="000C1571">
        <w:rPr>
          <w:szCs w:val="28"/>
        </w:rPr>
        <w:t xml:space="preserve">до 2 часов в неделю на занятия, направленные на удовлетворение социальных интересов и потребностей обучающихся (в том числе в рамках Российского движения школьников, Юнармии, реализации проекта «Россия страна возможностей»). </w:t>
      </w:r>
    </w:p>
    <w:p w:rsidR="00083556" w:rsidRPr="000C1571" w:rsidRDefault="009434C7" w:rsidP="00DC7769">
      <w:pPr>
        <w:spacing w:after="0" w:line="360" w:lineRule="auto"/>
        <w:ind w:firstLine="709"/>
        <w:jc w:val="both"/>
        <w:rPr>
          <w:szCs w:val="28"/>
        </w:rPr>
      </w:pPr>
      <w:r w:rsidRPr="000C1571">
        <w:rPr>
          <w:szCs w:val="28"/>
        </w:rPr>
        <w:t xml:space="preserve"> </w:t>
      </w:r>
      <w:r w:rsidR="00083556" w:rsidRPr="000C1571">
        <w:rPr>
          <w:szCs w:val="28"/>
        </w:rPr>
        <w:t xml:space="preserve"> Возможные направления внеурочной деятельности и их содержательное наполнение и являются  для  образовательной  организации  общими  ориентирами  и  не  подлежат  формальному копированию.  При  отборе  направлений  внеурочной  деятельности  каждая  образовательная организация  ориентируется,  прежде  всего,  на  свои  особенности</w:t>
      </w:r>
      <w:r w:rsidR="000C1571">
        <w:rPr>
          <w:szCs w:val="28"/>
        </w:rPr>
        <w:t xml:space="preserve">  функционирования,  психолого-</w:t>
      </w:r>
      <w:r w:rsidR="00083556" w:rsidRPr="000C1571">
        <w:rPr>
          <w:szCs w:val="28"/>
        </w:rPr>
        <w:t xml:space="preserve">педагогические  характеристики  обучающихся,  их  потребности,  интересы  и  уровни  успешности обучения. К выбору направлений внеурочной деятельности и их организации могут привлекаться родители как законные участники образовательных отношений. </w:t>
      </w:r>
    </w:p>
    <w:p w:rsidR="00083556" w:rsidRPr="008B739B" w:rsidRDefault="00083556" w:rsidP="00DC7769">
      <w:pPr>
        <w:spacing w:after="0" w:line="360" w:lineRule="auto"/>
        <w:ind w:firstLine="708"/>
        <w:jc w:val="both"/>
        <w:rPr>
          <w:szCs w:val="28"/>
        </w:rPr>
      </w:pPr>
      <w:r w:rsidRPr="008B739B">
        <w:rPr>
          <w:szCs w:val="28"/>
        </w:rPr>
        <w:t xml:space="preserve"> Один  час  в  неделю  рекомендуется  отводить  на  внеурочное  занятие  "Разговоры  о важном". </w:t>
      </w:r>
    </w:p>
    <w:p w:rsidR="00083556" w:rsidRPr="008B739B" w:rsidRDefault="00083556" w:rsidP="00DC7769">
      <w:pPr>
        <w:spacing w:after="0" w:line="360" w:lineRule="auto"/>
        <w:ind w:firstLine="709"/>
        <w:jc w:val="both"/>
        <w:rPr>
          <w:szCs w:val="28"/>
        </w:rPr>
      </w:pPr>
      <w:r w:rsidRPr="008B739B">
        <w:rPr>
          <w:szCs w:val="28"/>
        </w:rPr>
        <w:t xml:space="preserve">   Внеурочные  занятия  "Разговоры  о  важном"  направлены  на  развитие  ценностного отношения обучающихся к своей родине - России, </w:t>
      </w:r>
      <w:r w:rsidRPr="008B739B">
        <w:rPr>
          <w:szCs w:val="28"/>
        </w:rPr>
        <w:lastRenderedPageBreak/>
        <w:t xml:space="preserve">населяющим ее людям, ее уникальной истории, богатой  природе  и  великой  культуре.  Внеурочные  занятия  "Разговоры  о  важном"  должны  быть направлены  на  формирование  соответствующей  внутренней  позиции  личности  обучающегося, необходимой ему для конструктивного и ответственного поведения в обществе. </w:t>
      </w:r>
    </w:p>
    <w:p w:rsidR="00083556" w:rsidRPr="008B739B" w:rsidRDefault="00083556" w:rsidP="00DC7769">
      <w:pPr>
        <w:spacing w:after="0" w:line="360" w:lineRule="auto"/>
        <w:ind w:firstLine="709"/>
        <w:jc w:val="both"/>
        <w:rPr>
          <w:szCs w:val="28"/>
        </w:rPr>
      </w:pPr>
      <w:r w:rsidRPr="008B739B">
        <w:rPr>
          <w:szCs w:val="28"/>
        </w:rPr>
        <w:t xml:space="preserve">   Основной  формат  внеурочных  занятий  "Разговоры  о  важном"  -  разговор  и  (или) беседа  с  обучающимися.  Основные  темы  занятий  связаны  с  важнейшими  аспектами  жизни человека в современной России: знанием родной истории и пониманием сложностей современного мира, техническим прогрессом и сохранением природы, ориентацией в мировой художественной культуре и повседневной культуре поведения, доброжелательным отношением к окружающим и ответственным отношением к собственным поступкам. </w:t>
      </w:r>
    </w:p>
    <w:p w:rsidR="00083556" w:rsidRPr="008B739B" w:rsidRDefault="00083556" w:rsidP="00DC7769">
      <w:pPr>
        <w:spacing w:after="0" w:line="360" w:lineRule="auto"/>
        <w:ind w:firstLine="709"/>
        <w:jc w:val="both"/>
        <w:rPr>
          <w:szCs w:val="28"/>
          <w:highlight w:val="yellow"/>
        </w:rPr>
      </w:pPr>
      <w:r w:rsidRPr="008B739B">
        <w:rPr>
          <w:szCs w:val="28"/>
          <w:highlight w:val="yellow"/>
        </w:rPr>
        <w:t xml:space="preserve"> </w:t>
      </w:r>
    </w:p>
    <w:p w:rsidR="00083556" w:rsidRPr="000C1571" w:rsidRDefault="00083556" w:rsidP="00DC7769">
      <w:pPr>
        <w:spacing w:after="0" w:line="360" w:lineRule="auto"/>
        <w:ind w:firstLine="709"/>
        <w:jc w:val="center"/>
        <w:rPr>
          <w:b/>
          <w:szCs w:val="28"/>
        </w:rPr>
      </w:pPr>
      <w:r w:rsidRPr="000C1571">
        <w:rPr>
          <w:b/>
          <w:szCs w:val="28"/>
        </w:rPr>
        <w:t>Направления и цели внеурочной деятельности.</w:t>
      </w:r>
    </w:p>
    <w:p w:rsidR="00083556" w:rsidRPr="008B739B" w:rsidRDefault="00083556" w:rsidP="00DC7769">
      <w:pPr>
        <w:spacing w:after="0" w:line="360" w:lineRule="auto"/>
        <w:ind w:firstLine="709"/>
        <w:jc w:val="center"/>
        <w:rPr>
          <w:b/>
          <w:szCs w:val="28"/>
          <w:highlight w:val="yellow"/>
        </w:rPr>
      </w:pPr>
    </w:p>
    <w:p w:rsidR="00083556" w:rsidRPr="000C1571" w:rsidRDefault="00083556" w:rsidP="00DC7769">
      <w:pPr>
        <w:spacing w:after="0" w:line="360" w:lineRule="auto"/>
        <w:ind w:firstLine="709"/>
        <w:jc w:val="both"/>
        <w:rPr>
          <w:szCs w:val="28"/>
        </w:rPr>
      </w:pPr>
      <w:r w:rsidRPr="000C1571">
        <w:rPr>
          <w:i/>
          <w:szCs w:val="28"/>
        </w:rPr>
        <w:t xml:space="preserve">  Спортивно-оздоровительная  деятельность</w:t>
      </w:r>
      <w:r w:rsidRPr="000C1571">
        <w:rPr>
          <w:szCs w:val="28"/>
        </w:rPr>
        <w:t xml:space="preserve">  направлена  на  физическое  развитие школьника, углубление знаний об организации жизни и деятельности с учетом соблюдения правил здорового безопасного образа жизни. </w:t>
      </w:r>
    </w:p>
    <w:p w:rsidR="00083556" w:rsidRPr="000C1571" w:rsidRDefault="00083556" w:rsidP="00DC7769">
      <w:pPr>
        <w:spacing w:after="0" w:line="360" w:lineRule="auto"/>
        <w:ind w:firstLine="709"/>
        <w:jc w:val="both"/>
        <w:rPr>
          <w:szCs w:val="28"/>
        </w:rPr>
      </w:pPr>
      <w:r w:rsidRPr="000C1571">
        <w:rPr>
          <w:szCs w:val="28"/>
        </w:rPr>
        <w:t xml:space="preserve"> </w:t>
      </w:r>
      <w:r w:rsidRPr="000C1571">
        <w:rPr>
          <w:i/>
          <w:szCs w:val="28"/>
        </w:rPr>
        <w:t>Проектно-исследовательская  деятельность</w:t>
      </w:r>
      <w:r w:rsidRPr="000C1571">
        <w:rPr>
          <w:szCs w:val="28"/>
        </w:rPr>
        <w:t xml:space="preserve">  организуется  как  углубленное  изучение учебных предметов в процессе совместной деятельности по выполнению проектов. </w:t>
      </w:r>
    </w:p>
    <w:p w:rsidR="00083556" w:rsidRPr="000C1571" w:rsidRDefault="00083556" w:rsidP="00DC7769">
      <w:pPr>
        <w:spacing w:after="0" w:line="360" w:lineRule="auto"/>
        <w:ind w:firstLine="709"/>
        <w:jc w:val="both"/>
        <w:rPr>
          <w:szCs w:val="28"/>
        </w:rPr>
      </w:pPr>
      <w:r w:rsidRPr="000C1571">
        <w:rPr>
          <w:szCs w:val="28"/>
        </w:rPr>
        <w:t xml:space="preserve"> </w:t>
      </w:r>
      <w:r w:rsidRPr="000C1571">
        <w:rPr>
          <w:i/>
          <w:szCs w:val="28"/>
        </w:rPr>
        <w:t>Коммуникативная  деятельность</w:t>
      </w:r>
      <w:r w:rsidRPr="000C1571">
        <w:rPr>
          <w:szCs w:val="28"/>
        </w:rPr>
        <w:t xml:space="preserve">  направлена  на  совершенствование  функциональной коммуникативной грамотности, культуры диалогического общения и словесного творчества. </w:t>
      </w:r>
    </w:p>
    <w:p w:rsidR="00083556" w:rsidRPr="000C1571" w:rsidRDefault="00083556" w:rsidP="00DC7769">
      <w:pPr>
        <w:spacing w:after="0" w:line="360" w:lineRule="auto"/>
        <w:ind w:firstLine="709"/>
        <w:jc w:val="both"/>
        <w:rPr>
          <w:szCs w:val="28"/>
        </w:rPr>
      </w:pPr>
      <w:r w:rsidRPr="000C1571">
        <w:rPr>
          <w:szCs w:val="28"/>
        </w:rPr>
        <w:t xml:space="preserve"> </w:t>
      </w:r>
      <w:r w:rsidRPr="000C1571">
        <w:rPr>
          <w:i/>
          <w:szCs w:val="28"/>
        </w:rPr>
        <w:t>Художественно-эстетическая  творческая  деятельность</w:t>
      </w:r>
      <w:r w:rsidRPr="000C1571">
        <w:rPr>
          <w:szCs w:val="28"/>
        </w:rPr>
        <w:t xml:space="preserve">  организуется  как  система разнообразных творческих мастерских по развитию художественного творчества, способности к импровизации, </w:t>
      </w:r>
      <w:r w:rsidRPr="000C1571">
        <w:rPr>
          <w:szCs w:val="28"/>
        </w:rPr>
        <w:lastRenderedPageBreak/>
        <w:t xml:space="preserve">драматизации, выразительному чтению, а также становлению умений участвовать в театрализованной деятельности. </w:t>
      </w:r>
    </w:p>
    <w:p w:rsidR="00083556" w:rsidRPr="000C1571" w:rsidRDefault="00083556" w:rsidP="000C1571">
      <w:pPr>
        <w:spacing w:after="0" w:line="360" w:lineRule="auto"/>
        <w:ind w:firstLine="709"/>
        <w:jc w:val="both"/>
        <w:rPr>
          <w:szCs w:val="28"/>
        </w:rPr>
      </w:pPr>
      <w:r w:rsidRPr="000C1571">
        <w:rPr>
          <w:szCs w:val="28"/>
        </w:rPr>
        <w:t xml:space="preserve"> </w:t>
      </w:r>
      <w:r w:rsidRPr="000C1571">
        <w:rPr>
          <w:i/>
          <w:szCs w:val="28"/>
        </w:rPr>
        <w:t>Информационная  культура</w:t>
      </w:r>
      <w:r w:rsidRPr="000C1571">
        <w:rPr>
          <w:szCs w:val="28"/>
        </w:rPr>
        <w:t xml:space="preserve">  предполагает  учебные  курсы  в  рамках  внеурочной деятельности,  которые  формируют  представления  обучающихся  о  разнообразных  современных информационных средствах и навыки выполнения разных видов работ на компьютере.   </w:t>
      </w:r>
    </w:p>
    <w:p w:rsidR="00083556" w:rsidRPr="000C1571" w:rsidRDefault="00083556" w:rsidP="00DC7769">
      <w:pPr>
        <w:spacing w:after="0" w:line="360" w:lineRule="auto"/>
        <w:ind w:firstLine="709"/>
        <w:jc w:val="both"/>
        <w:rPr>
          <w:szCs w:val="28"/>
        </w:rPr>
      </w:pPr>
      <w:r w:rsidRPr="000C1571">
        <w:rPr>
          <w:i/>
          <w:szCs w:val="28"/>
        </w:rPr>
        <w:t xml:space="preserve">  Интеллектуальные  марафоны</w:t>
      </w:r>
      <w:r w:rsidRPr="000C1571">
        <w:rPr>
          <w:szCs w:val="28"/>
        </w:rPr>
        <w:t xml:space="preserve">  организуются  через  систему  интеллектуальных соревновательных  мероприятий,  которые  призваны  развивать  общую  культуру  и  эрудицию обучающегося, его познавательные интересы и способности к самообразованию. </w:t>
      </w:r>
    </w:p>
    <w:p w:rsidR="00083556" w:rsidRPr="000C1571" w:rsidRDefault="00083556" w:rsidP="00DC7769">
      <w:pPr>
        <w:spacing w:after="0" w:line="360" w:lineRule="auto"/>
        <w:ind w:firstLine="709"/>
        <w:jc w:val="both"/>
        <w:rPr>
          <w:szCs w:val="28"/>
        </w:rPr>
      </w:pPr>
      <w:r w:rsidRPr="000C1571">
        <w:rPr>
          <w:szCs w:val="28"/>
        </w:rPr>
        <w:t xml:space="preserve">  </w:t>
      </w:r>
      <w:r w:rsidRPr="000C1571">
        <w:rPr>
          <w:i/>
          <w:szCs w:val="28"/>
        </w:rPr>
        <w:t>"Учение с увлечением!"</w:t>
      </w:r>
      <w:r w:rsidRPr="000C1571">
        <w:rPr>
          <w:szCs w:val="28"/>
        </w:rPr>
        <w:t xml:space="preserve"> включает систему занятий в зоне ближайшего развития, когда учитель  непосредственно  помогает  обучающемуся  преодолеть  трудности,  возникшие  при изучении разных предметов. </w:t>
      </w:r>
    </w:p>
    <w:p w:rsidR="00083556" w:rsidRPr="000C1571" w:rsidRDefault="00083556" w:rsidP="000C1571">
      <w:pPr>
        <w:spacing w:after="0" w:line="360" w:lineRule="auto"/>
        <w:ind w:firstLine="709"/>
        <w:jc w:val="both"/>
        <w:rPr>
          <w:szCs w:val="28"/>
        </w:rPr>
      </w:pPr>
      <w:r w:rsidRPr="000C1571">
        <w:rPr>
          <w:szCs w:val="28"/>
        </w:rPr>
        <w:t xml:space="preserve">  Выбор  форм  организации  внеурочной  деятельности  подчиняется  следующим требованиям: </w:t>
      </w:r>
    </w:p>
    <w:p w:rsidR="00083556" w:rsidRPr="000C1571" w:rsidRDefault="00083556" w:rsidP="00DC7769">
      <w:pPr>
        <w:spacing w:after="0" w:line="360" w:lineRule="auto"/>
        <w:ind w:firstLine="709"/>
        <w:jc w:val="both"/>
        <w:rPr>
          <w:szCs w:val="28"/>
        </w:rPr>
      </w:pPr>
      <w:r w:rsidRPr="000C1571">
        <w:rPr>
          <w:szCs w:val="28"/>
        </w:rPr>
        <w:t xml:space="preserve"> -целесообразность  использования  данной  формы  для  решения  поставленных  задач конкретного направления; </w:t>
      </w:r>
    </w:p>
    <w:p w:rsidR="00083556" w:rsidRPr="000C1571" w:rsidRDefault="00083556" w:rsidP="00DC7769">
      <w:pPr>
        <w:spacing w:after="0" w:line="360" w:lineRule="auto"/>
        <w:ind w:firstLine="709"/>
        <w:jc w:val="both"/>
        <w:rPr>
          <w:szCs w:val="28"/>
        </w:rPr>
      </w:pPr>
      <w:r w:rsidRPr="000C1571">
        <w:rPr>
          <w:szCs w:val="28"/>
        </w:rPr>
        <w:t xml:space="preserve"> -преобладание  практико-ориентированных  форм,  обеспечивающих  непосредственное активное  участие обучающегося в практической деятельности, в том числе совместной (парной, групповой, коллективной); </w:t>
      </w:r>
    </w:p>
    <w:p w:rsidR="00083556" w:rsidRPr="000C1571" w:rsidRDefault="00083556" w:rsidP="00DC7769">
      <w:pPr>
        <w:spacing w:after="0" w:line="360" w:lineRule="auto"/>
        <w:ind w:firstLine="709"/>
        <w:jc w:val="both"/>
        <w:rPr>
          <w:szCs w:val="28"/>
        </w:rPr>
      </w:pPr>
      <w:r w:rsidRPr="000C1571">
        <w:rPr>
          <w:szCs w:val="28"/>
        </w:rPr>
        <w:t xml:space="preserve"> -учет  специфики  коммуникативной  деятельности,  которая  сопровождает  то  или  иное направление внеучебной деятельности; </w:t>
      </w:r>
    </w:p>
    <w:p w:rsidR="00083556" w:rsidRPr="000C1571" w:rsidRDefault="00083556" w:rsidP="00DC7769">
      <w:pPr>
        <w:spacing w:after="0" w:line="360" w:lineRule="auto"/>
        <w:ind w:firstLine="709"/>
        <w:jc w:val="both"/>
        <w:rPr>
          <w:szCs w:val="28"/>
        </w:rPr>
      </w:pPr>
      <w:r w:rsidRPr="000C1571">
        <w:rPr>
          <w:szCs w:val="28"/>
        </w:rPr>
        <w:t xml:space="preserve"> -использование форм организации, предполагающих использование средств информационно - коммуникационных технологий. </w:t>
      </w:r>
    </w:p>
    <w:p w:rsidR="00083556" w:rsidRPr="000C1571" w:rsidRDefault="00083556" w:rsidP="00DC7769">
      <w:pPr>
        <w:spacing w:after="0" w:line="360" w:lineRule="auto"/>
        <w:ind w:firstLine="709"/>
        <w:jc w:val="both"/>
        <w:rPr>
          <w:szCs w:val="28"/>
        </w:rPr>
      </w:pPr>
      <w:r w:rsidRPr="000C1571">
        <w:rPr>
          <w:szCs w:val="28"/>
        </w:rPr>
        <w:t xml:space="preserve"> Возможными формами организации внеурочной деятельности могут быть следующие: </w:t>
      </w:r>
    </w:p>
    <w:p w:rsidR="00083556" w:rsidRPr="000C1571" w:rsidRDefault="00083556" w:rsidP="00DC7769">
      <w:pPr>
        <w:spacing w:after="0" w:line="360" w:lineRule="auto"/>
        <w:ind w:firstLine="709"/>
        <w:jc w:val="both"/>
        <w:rPr>
          <w:szCs w:val="28"/>
        </w:rPr>
      </w:pPr>
      <w:r w:rsidRPr="000C1571">
        <w:rPr>
          <w:szCs w:val="28"/>
        </w:rPr>
        <w:t xml:space="preserve">-учебные курсы и факультативы; </w:t>
      </w:r>
    </w:p>
    <w:p w:rsidR="00083556" w:rsidRPr="000C1571" w:rsidRDefault="00083556" w:rsidP="00DC7769">
      <w:pPr>
        <w:spacing w:after="0" w:line="360" w:lineRule="auto"/>
        <w:ind w:firstLine="709"/>
        <w:jc w:val="both"/>
        <w:rPr>
          <w:szCs w:val="28"/>
        </w:rPr>
      </w:pPr>
      <w:r w:rsidRPr="000C1571">
        <w:rPr>
          <w:szCs w:val="28"/>
        </w:rPr>
        <w:t xml:space="preserve">-художественные, музыкальные и спортивные студии; </w:t>
      </w:r>
    </w:p>
    <w:p w:rsidR="00083556" w:rsidRPr="000C1571" w:rsidRDefault="00083556" w:rsidP="00DC7769">
      <w:pPr>
        <w:spacing w:after="0" w:line="360" w:lineRule="auto"/>
        <w:ind w:firstLine="709"/>
        <w:jc w:val="both"/>
        <w:rPr>
          <w:szCs w:val="28"/>
        </w:rPr>
      </w:pPr>
      <w:r w:rsidRPr="000C1571">
        <w:rPr>
          <w:szCs w:val="28"/>
        </w:rPr>
        <w:t xml:space="preserve"> -соревновательные  мероприятия,  дискуссионные  клубы,  секции,  экскурсии,  мини- исследования; </w:t>
      </w:r>
    </w:p>
    <w:p w:rsidR="00083556" w:rsidRPr="000C1571" w:rsidRDefault="00083556" w:rsidP="00DC7769">
      <w:pPr>
        <w:spacing w:after="0" w:line="360" w:lineRule="auto"/>
        <w:ind w:firstLine="709"/>
        <w:jc w:val="both"/>
        <w:rPr>
          <w:szCs w:val="28"/>
        </w:rPr>
      </w:pPr>
      <w:r w:rsidRPr="000C1571">
        <w:rPr>
          <w:szCs w:val="28"/>
        </w:rPr>
        <w:lastRenderedPageBreak/>
        <w:t xml:space="preserve"> -общественно полезные практики и другие. </w:t>
      </w:r>
    </w:p>
    <w:p w:rsidR="00083556" w:rsidRPr="000C1571" w:rsidRDefault="00083556" w:rsidP="00DC7769">
      <w:pPr>
        <w:spacing w:after="0" w:line="360" w:lineRule="auto"/>
        <w:ind w:firstLine="709"/>
        <w:jc w:val="both"/>
        <w:rPr>
          <w:szCs w:val="28"/>
        </w:rPr>
      </w:pPr>
      <w:r w:rsidRPr="000C1571">
        <w:rPr>
          <w:szCs w:val="28"/>
        </w:rPr>
        <w:t xml:space="preserve">  К участию во внеурочной деятельности могут привлекаться организации и учреждения дополнительного образования, культуры и спорта. В этом случае внеурочная деятельность может проходить  не  только  в  помещении  образовательной  организации,  но  и  на  территории  другого учреждения  (организации),  участвующего  во  внеурочной  деятельности  (спортивный  комплекс, музей, театр и другие). </w:t>
      </w:r>
    </w:p>
    <w:p w:rsidR="00083556" w:rsidRPr="000C1571" w:rsidRDefault="00083556" w:rsidP="00DC7769">
      <w:pPr>
        <w:spacing w:after="0" w:line="360" w:lineRule="auto"/>
        <w:ind w:firstLine="709"/>
        <w:jc w:val="both"/>
        <w:rPr>
          <w:szCs w:val="28"/>
        </w:rPr>
      </w:pPr>
      <w:r w:rsidRPr="000C1571">
        <w:rPr>
          <w:szCs w:val="28"/>
        </w:rPr>
        <w:t xml:space="preserve"> При организации внеурочной деятельности непосредственно в образовательной организации в  этой  работе  могут  принимать  участие  все  педагогические  работники  данной  организации (учителя  начальной  школы,  учителя-предметники,  социальные  педагоги,  педагоги-психологи, учителя-дефектологи, логопед, воспитатели, библиотекарь и другие). </w:t>
      </w:r>
    </w:p>
    <w:p w:rsidR="00083556" w:rsidRPr="000C1571" w:rsidRDefault="00083556" w:rsidP="00DC7769">
      <w:pPr>
        <w:spacing w:after="0" w:line="360" w:lineRule="auto"/>
        <w:ind w:firstLine="709"/>
        <w:jc w:val="both"/>
        <w:rPr>
          <w:szCs w:val="28"/>
        </w:rPr>
      </w:pPr>
      <w:r w:rsidRPr="000C1571">
        <w:rPr>
          <w:szCs w:val="28"/>
        </w:rPr>
        <w:t xml:space="preserve"> . Внеурочная деятельность тесно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Объединение усилий внеурочной деятельности и дополнительного образования строится на использовании единых форм организации. </w:t>
      </w:r>
    </w:p>
    <w:p w:rsidR="00083556" w:rsidRPr="000C1571" w:rsidRDefault="00083556" w:rsidP="00DC7769">
      <w:pPr>
        <w:spacing w:after="0" w:line="360" w:lineRule="auto"/>
        <w:ind w:firstLine="709"/>
        <w:jc w:val="both"/>
        <w:rPr>
          <w:szCs w:val="28"/>
        </w:rPr>
      </w:pPr>
      <w:r w:rsidRPr="000C1571">
        <w:rPr>
          <w:szCs w:val="28"/>
        </w:rPr>
        <w:t xml:space="preserve">  Координирующую роль  в  организации  внеурочной  деятельности  выполняет,  как  правило, педагогический работник, преподающий на уровне начального общего образования, заместитель директора по учебно-воспитательной работе. </w:t>
      </w:r>
    </w:p>
    <w:p w:rsidR="00083556" w:rsidRPr="00141DD9" w:rsidRDefault="00083556" w:rsidP="00141DD9">
      <w:pPr>
        <w:spacing w:after="0" w:line="360" w:lineRule="auto"/>
        <w:ind w:firstLine="709"/>
        <w:jc w:val="both"/>
        <w:rPr>
          <w:szCs w:val="28"/>
        </w:rPr>
      </w:pPr>
      <w:r w:rsidRPr="000C1571">
        <w:rPr>
          <w:szCs w:val="28"/>
        </w:rPr>
        <w:t xml:space="preserve"> </w:t>
      </w:r>
      <w:r w:rsidRPr="000C1571">
        <w:rPr>
          <w:b/>
          <w:szCs w:val="28"/>
        </w:rPr>
        <w:t>Основные направления внеурочной деятельности</w:t>
      </w:r>
    </w:p>
    <w:p w:rsidR="00083556" w:rsidRPr="008B739B" w:rsidRDefault="00083556" w:rsidP="00DC7769">
      <w:pPr>
        <w:spacing w:after="0" w:line="360" w:lineRule="auto"/>
        <w:ind w:firstLine="709"/>
        <w:jc w:val="both"/>
        <w:rPr>
          <w:i/>
          <w:szCs w:val="28"/>
          <w:highlight w:val="yellow"/>
        </w:rPr>
      </w:pPr>
      <w:r w:rsidRPr="008B739B">
        <w:rPr>
          <w:i/>
          <w:szCs w:val="28"/>
          <w:highlight w:val="yellow"/>
        </w:rPr>
        <w:t xml:space="preserve"> </w:t>
      </w:r>
    </w:p>
    <w:p w:rsidR="00083556" w:rsidRPr="008B739B" w:rsidRDefault="00083556" w:rsidP="00DC7769">
      <w:pPr>
        <w:spacing w:after="0" w:line="360" w:lineRule="auto"/>
        <w:ind w:firstLine="708"/>
        <w:jc w:val="both"/>
        <w:rPr>
          <w:szCs w:val="28"/>
        </w:rPr>
      </w:pPr>
      <w:r w:rsidRPr="008B739B">
        <w:rPr>
          <w:i/>
          <w:szCs w:val="28"/>
        </w:rPr>
        <w:t xml:space="preserve"> Спортивно-оздоровительная деятельно</w:t>
      </w:r>
      <w:r w:rsidRPr="008B739B">
        <w:rPr>
          <w:szCs w:val="28"/>
        </w:rPr>
        <w:t xml:space="preserve">сть. </w:t>
      </w:r>
    </w:p>
    <w:p w:rsidR="00083556" w:rsidRPr="00EC1FD7" w:rsidRDefault="00083556" w:rsidP="00DC7769">
      <w:pPr>
        <w:spacing w:after="0" w:line="360" w:lineRule="auto"/>
        <w:ind w:firstLine="709"/>
        <w:jc w:val="both"/>
        <w:rPr>
          <w:b/>
          <w:bCs/>
          <w:szCs w:val="28"/>
        </w:rPr>
      </w:pPr>
      <w:r w:rsidRPr="00EC1FD7">
        <w:rPr>
          <w:b/>
          <w:bCs/>
          <w:szCs w:val="28"/>
        </w:rPr>
        <w:t>"</w:t>
      </w:r>
      <w:r w:rsidR="00EC1FD7" w:rsidRPr="00EC1FD7">
        <w:rPr>
          <w:b/>
          <w:bCs/>
          <w:szCs w:val="28"/>
        </w:rPr>
        <w:t>Юниор</w:t>
      </w:r>
      <w:r w:rsidRPr="00EC1FD7">
        <w:rPr>
          <w:b/>
          <w:bCs/>
          <w:szCs w:val="28"/>
        </w:rPr>
        <w:t xml:space="preserve">". </w:t>
      </w:r>
    </w:p>
    <w:p w:rsidR="00083556" w:rsidRPr="008B739B" w:rsidRDefault="00083556" w:rsidP="00DC7769">
      <w:pPr>
        <w:spacing w:after="0" w:line="360" w:lineRule="auto"/>
        <w:ind w:firstLine="709"/>
        <w:jc w:val="both"/>
        <w:rPr>
          <w:szCs w:val="28"/>
        </w:rPr>
      </w:pPr>
      <w:r w:rsidRPr="008B739B">
        <w:rPr>
          <w:szCs w:val="28"/>
        </w:rPr>
        <w:t xml:space="preserve">Цель:  формирование  представлений  учащихся  о  здоровом  образе  жизни,  развитие физической активности и двигательных навыков. </w:t>
      </w:r>
    </w:p>
    <w:p w:rsidR="00083556" w:rsidRPr="008B739B" w:rsidRDefault="00083556" w:rsidP="00DC7769">
      <w:pPr>
        <w:spacing w:after="0" w:line="360" w:lineRule="auto"/>
        <w:ind w:firstLine="709"/>
        <w:jc w:val="both"/>
        <w:rPr>
          <w:szCs w:val="28"/>
        </w:rPr>
      </w:pPr>
      <w:r w:rsidRPr="008B739B">
        <w:rPr>
          <w:szCs w:val="28"/>
        </w:rPr>
        <w:t xml:space="preserve"> Форма организации: спортивн</w:t>
      </w:r>
      <w:r w:rsidR="00EC1FD7">
        <w:rPr>
          <w:szCs w:val="28"/>
        </w:rPr>
        <w:t>ый</w:t>
      </w:r>
      <w:r w:rsidRPr="008B739B">
        <w:rPr>
          <w:szCs w:val="28"/>
        </w:rPr>
        <w:t xml:space="preserve"> </w:t>
      </w:r>
      <w:r w:rsidR="00EC1FD7">
        <w:rPr>
          <w:szCs w:val="28"/>
        </w:rPr>
        <w:t>клуб</w:t>
      </w:r>
      <w:r w:rsidRPr="008B739B">
        <w:rPr>
          <w:szCs w:val="28"/>
        </w:rPr>
        <w:t xml:space="preserve">. </w:t>
      </w:r>
    </w:p>
    <w:p w:rsidR="00083556" w:rsidRPr="008B739B" w:rsidRDefault="00083556" w:rsidP="00DC7769">
      <w:pPr>
        <w:spacing w:after="0" w:line="360" w:lineRule="auto"/>
        <w:ind w:firstLine="709"/>
        <w:jc w:val="both"/>
        <w:rPr>
          <w:szCs w:val="28"/>
          <w:highlight w:val="yellow"/>
        </w:rPr>
      </w:pPr>
      <w:r w:rsidRPr="008B739B">
        <w:rPr>
          <w:szCs w:val="28"/>
          <w:highlight w:val="yellow"/>
        </w:rPr>
        <w:t xml:space="preserve"> </w:t>
      </w:r>
    </w:p>
    <w:p w:rsidR="00083556" w:rsidRPr="00EC1FD7" w:rsidRDefault="00083556" w:rsidP="00DC7769">
      <w:pPr>
        <w:spacing w:after="0" w:line="360" w:lineRule="auto"/>
        <w:ind w:firstLine="709"/>
        <w:jc w:val="both"/>
        <w:rPr>
          <w:b/>
          <w:bCs/>
          <w:szCs w:val="28"/>
        </w:rPr>
      </w:pPr>
      <w:r w:rsidRPr="00EC1FD7">
        <w:rPr>
          <w:b/>
          <w:bCs/>
          <w:szCs w:val="28"/>
        </w:rPr>
        <w:lastRenderedPageBreak/>
        <w:t xml:space="preserve">Мир шахмат. </w:t>
      </w:r>
    </w:p>
    <w:p w:rsidR="00083556" w:rsidRPr="008B739B" w:rsidRDefault="00083556" w:rsidP="00DC7769">
      <w:pPr>
        <w:spacing w:after="0" w:line="360" w:lineRule="auto"/>
        <w:ind w:firstLine="709"/>
        <w:jc w:val="both"/>
        <w:rPr>
          <w:szCs w:val="28"/>
        </w:rPr>
      </w:pPr>
      <w:r w:rsidRPr="008B739B">
        <w:rPr>
          <w:szCs w:val="28"/>
        </w:rPr>
        <w:t xml:space="preserve"> Цель: расширение представлений об игре в шахматы, формирование умения анализировать, наблюдать,  создавать  различные  шахматные  ситуации;  воспитание  интереса  к  игре  в  шахматы; развитие волевых черт характера, внимания, игрового воображения. </w:t>
      </w:r>
    </w:p>
    <w:p w:rsidR="00083556" w:rsidRPr="008B739B" w:rsidRDefault="00083556" w:rsidP="00DC7769">
      <w:pPr>
        <w:spacing w:after="0" w:line="360" w:lineRule="auto"/>
        <w:ind w:firstLine="709"/>
        <w:jc w:val="both"/>
        <w:rPr>
          <w:szCs w:val="28"/>
        </w:rPr>
      </w:pPr>
      <w:r w:rsidRPr="008B739B">
        <w:rPr>
          <w:szCs w:val="28"/>
        </w:rPr>
        <w:t xml:space="preserve"> Форма  организации:  учебный  курс  -  факультатив;  игры-соревнования  в  шахматы  "Юные шахматисты". </w:t>
      </w:r>
    </w:p>
    <w:p w:rsidR="00083556" w:rsidRPr="008B739B" w:rsidRDefault="00083556" w:rsidP="00DC7769">
      <w:pPr>
        <w:spacing w:after="0" w:line="360" w:lineRule="auto"/>
        <w:ind w:firstLine="709"/>
        <w:jc w:val="both"/>
        <w:rPr>
          <w:szCs w:val="28"/>
          <w:highlight w:val="yellow"/>
        </w:rPr>
      </w:pPr>
      <w:r w:rsidRPr="008B739B">
        <w:rPr>
          <w:szCs w:val="28"/>
          <w:highlight w:val="yellow"/>
        </w:rPr>
        <w:t xml:space="preserve"> </w:t>
      </w:r>
    </w:p>
    <w:p w:rsidR="00083556" w:rsidRPr="00EC1FD7" w:rsidRDefault="00083556" w:rsidP="00DC7769">
      <w:pPr>
        <w:spacing w:after="0" w:line="360" w:lineRule="auto"/>
        <w:ind w:firstLine="709"/>
        <w:jc w:val="both"/>
        <w:rPr>
          <w:i/>
          <w:szCs w:val="28"/>
        </w:rPr>
      </w:pPr>
      <w:r w:rsidRPr="00EC1FD7">
        <w:rPr>
          <w:i/>
          <w:szCs w:val="28"/>
        </w:rPr>
        <w:t xml:space="preserve">Художественно-эстетическая творческая деятельность. </w:t>
      </w:r>
    </w:p>
    <w:p w:rsidR="00083556" w:rsidRPr="00EC1FD7" w:rsidRDefault="00083556" w:rsidP="00DC7769">
      <w:pPr>
        <w:spacing w:after="0" w:line="360" w:lineRule="auto"/>
        <w:ind w:firstLine="709"/>
        <w:jc w:val="both"/>
        <w:rPr>
          <w:szCs w:val="28"/>
        </w:rPr>
      </w:pPr>
      <w:r w:rsidRPr="00EC1FD7">
        <w:rPr>
          <w:szCs w:val="28"/>
        </w:rPr>
        <w:t xml:space="preserve"> </w:t>
      </w:r>
    </w:p>
    <w:p w:rsidR="00083556" w:rsidRPr="00EC1FD7" w:rsidRDefault="00EC1FD7" w:rsidP="00DC7769">
      <w:pPr>
        <w:spacing w:after="0" w:line="360" w:lineRule="auto"/>
        <w:ind w:firstLine="709"/>
        <w:jc w:val="both"/>
        <w:rPr>
          <w:b/>
          <w:bCs/>
          <w:szCs w:val="28"/>
        </w:rPr>
      </w:pPr>
      <w:r w:rsidRPr="00EC1FD7">
        <w:rPr>
          <w:b/>
          <w:bCs/>
          <w:szCs w:val="28"/>
        </w:rPr>
        <w:t>«Волшебный клубок»</w:t>
      </w:r>
      <w:r w:rsidR="00083556" w:rsidRPr="00EC1FD7">
        <w:rPr>
          <w:b/>
          <w:bCs/>
          <w:szCs w:val="28"/>
        </w:rPr>
        <w:t xml:space="preserve"> </w:t>
      </w:r>
    </w:p>
    <w:p w:rsidR="00083556" w:rsidRPr="00EC1FD7" w:rsidRDefault="00083556" w:rsidP="00DC7769">
      <w:pPr>
        <w:spacing w:after="0" w:line="360" w:lineRule="auto"/>
        <w:ind w:firstLine="709"/>
        <w:jc w:val="both"/>
        <w:rPr>
          <w:szCs w:val="28"/>
        </w:rPr>
      </w:pPr>
      <w:r w:rsidRPr="00EC1FD7">
        <w:rPr>
          <w:szCs w:val="28"/>
        </w:rPr>
        <w:t xml:space="preserve"> Цель: расширение знаний учащихся об объектах рукотворного мира, формирование умений создавать предметы своими руками с использованием природного материала, развитие творческой активности,</w:t>
      </w:r>
      <w:r w:rsidR="006459A3">
        <w:rPr>
          <w:szCs w:val="28"/>
        </w:rPr>
        <w:t xml:space="preserve"> </w:t>
      </w:r>
      <w:r w:rsidRPr="00EC1FD7">
        <w:rPr>
          <w:szCs w:val="28"/>
        </w:rPr>
        <w:t xml:space="preserve">интереса,  любознательности,  воспитание  трудолюбия  и  уважения  к  труду  как  к ценности. </w:t>
      </w:r>
    </w:p>
    <w:p w:rsidR="00083556" w:rsidRPr="00EC1FD7" w:rsidRDefault="00083556" w:rsidP="00DC7769">
      <w:pPr>
        <w:spacing w:after="0" w:line="360" w:lineRule="auto"/>
        <w:ind w:firstLine="709"/>
        <w:jc w:val="both"/>
        <w:rPr>
          <w:szCs w:val="28"/>
        </w:rPr>
      </w:pPr>
      <w:r w:rsidRPr="00EC1FD7">
        <w:rPr>
          <w:szCs w:val="28"/>
        </w:rPr>
        <w:t xml:space="preserve"> Форма  организации:  творческие  мастерские   выставки творческих работ. </w:t>
      </w:r>
    </w:p>
    <w:p w:rsidR="00083556" w:rsidRPr="006459A3" w:rsidRDefault="00EC1FD7" w:rsidP="006459A3">
      <w:pPr>
        <w:spacing w:after="0" w:line="360" w:lineRule="auto"/>
        <w:ind w:firstLine="709"/>
        <w:jc w:val="both"/>
        <w:rPr>
          <w:szCs w:val="28"/>
          <w:highlight w:val="yellow"/>
        </w:rPr>
      </w:pPr>
      <w:r w:rsidRPr="00EC1FD7">
        <w:rPr>
          <w:b/>
          <w:bCs/>
          <w:szCs w:val="28"/>
        </w:rPr>
        <w:t xml:space="preserve">Музыкальный театр </w:t>
      </w:r>
    </w:p>
    <w:p w:rsidR="00083556" w:rsidRPr="008B739B" w:rsidRDefault="00083556" w:rsidP="00DC7769">
      <w:pPr>
        <w:spacing w:after="0" w:line="360" w:lineRule="auto"/>
        <w:ind w:firstLine="709"/>
        <w:jc w:val="both"/>
        <w:rPr>
          <w:szCs w:val="28"/>
        </w:rPr>
      </w:pPr>
      <w:r w:rsidRPr="008B739B">
        <w:rPr>
          <w:szCs w:val="28"/>
        </w:rPr>
        <w:t xml:space="preserve"> Цель:  расширение  представлений  о  театральном  творчестве,  формирование  умений импровизировать,  вступать  в  ролевые  отношения,  перевоплощаться;  развитие  творческих способностей, интереса к театральному искусству и театрализованной деятельности. </w:t>
      </w:r>
    </w:p>
    <w:p w:rsidR="00083556" w:rsidRPr="008B739B" w:rsidRDefault="00083556" w:rsidP="00DC7769">
      <w:pPr>
        <w:spacing w:after="0" w:line="360" w:lineRule="auto"/>
        <w:ind w:firstLine="709"/>
        <w:jc w:val="both"/>
        <w:rPr>
          <w:szCs w:val="28"/>
        </w:rPr>
      </w:pPr>
      <w:r w:rsidRPr="008B739B">
        <w:rPr>
          <w:szCs w:val="28"/>
        </w:rPr>
        <w:t xml:space="preserve"> Форма организации: театральная студия, спектакли. </w:t>
      </w:r>
    </w:p>
    <w:p w:rsidR="00EC1FD7" w:rsidRPr="00B46CB0" w:rsidRDefault="00EC1FD7" w:rsidP="00DC7769">
      <w:pPr>
        <w:spacing w:after="0" w:line="360" w:lineRule="auto"/>
        <w:ind w:firstLine="709"/>
        <w:jc w:val="both"/>
        <w:rPr>
          <w:szCs w:val="28"/>
        </w:rPr>
      </w:pPr>
    </w:p>
    <w:p w:rsidR="00083556" w:rsidRPr="00B46CB0" w:rsidRDefault="00EC1FD7" w:rsidP="00DC7769">
      <w:pPr>
        <w:spacing w:after="0" w:line="360" w:lineRule="auto"/>
        <w:ind w:firstLine="709"/>
        <w:jc w:val="both"/>
        <w:rPr>
          <w:b/>
          <w:bCs/>
          <w:szCs w:val="28"/>
        </w:rPr>
      </w:pPr>
      <w:r w:rsidRPr="00B46CB0">
        <w:rPr>
          <w:b/>
          <w:bCs/>
          <w:szCs w:val="28"/>
        </w:rPr>
        <w:t>«Моя художественная практика»</w:t>
      </w:r>
      <w:r w:rsidR="00083556" w:rsidRPr="00B46CB0">
        <w:rPr>
          <w:b/>
          <w:bCs/>
          <w:szCs w:val="28"/>
        </w:rPr>
        <w:t xml:space="preserve"> </w:t>
      </w:r>
    </w:p>
    <w:p w:rsidR="00B46CB0" w:rsidRPr="00EC1FD7" w:rsidRDefault="00B46CB0" w:rsidP="00B46CB0">
      <w:pPr>
        <w:spacing w:after="0" w:line="360" w:lineRule="auto"/>
        <w:ind w:firstLine="709"/>
        <w:jc w:val="both"/>
        <w:rPr>
          <w:szCs w:val="28"/>
        </w:rPr>
      </w:pPr>
      <w:r w:rsidRPr="00EC1FD7">
        <w:rPr>
          <w:szCs w:val="28"/>
        </w:rPr>
        <w:t>Цель: расширение знаний учащихся о</w:t>
      </w:r>
      <w:r>
        <w:rPr>
          <w:szCs w:val="28"/>
        </w:rPr>
        <w:t xml:space="preserve"> художественном творчестве</w:t>
      </w:r>
      <w:r w:rsidRPr="00EC1FD7">
        <w:rPr>
          <w:szCs w:val="28"/>
        </w:rPr>
        <w:t xml:space="preserve">, формирование умений </w:t>
      </w:r>
      <w:r>
        <w:rPr>
          <w:szCs w:val="28"/>
        </w:rPr>
        <w:t>работать в разных жанрах и техниках,</w:t>
      </w:r>
      <w:r w:rsidRPr="00EC1FD7">
        <w:rPr>
          <w:szCs w:val="28"/>
        </w:rPr>
        <w:t xml:space="preserve"> творческой активности,  интереса,  любознательности,  воспитание  трудолюбия  и  уважения  к  труду  как  к ценности. </w:t>
      </w:r>
    </w:p>
    <w:p w:rsidR="00B46CB0" w:rsidRPr="00EC1FD7" w:rsidRDefault="00B46CB0" w:rsidP="00B46CB0">
      <w:pPr>
        <w:spacing w:after="0" w:line="360" w:lineRule="auto"/>
        <w:ind w:firstLine="709"/>
        <w:jc w:val="both"/>
        <w:rPr>
          <w:szCs w:val="28"/>
        </w:rPr>
      </w:pPr>
      <w:r w:rsidRPr="00EC1FD7">
        <w:rPr>
          <w:szCs w:val="28"/>
        </w:rPr>
        <w:lastRenderedPageBreak/>
        <w:t xml:space="preserve"> Форма  организации:  творческие  мастерские   выставки творческих работ. </w:t>
      </w:r>
    </w:p>
    <w:p w:rsidR="00083556" w:rsidRPr="00B46CB0" w:rsidRDefault="006459A3" w:rsidP="006459A3">
      <w:pPr>
        <w:spacing w:after="0" w:line="360" w:lineRule="auto"/>
        <w:ind w:firstLine="708"/>
        <w:jc w:val="both"/>
        <w:rPr>
          <w:szCs w:val="28"/>
        </w:rPr>
      </w:pPr>
      <w:r>
        <w:rPr>
          <w:i/>
          <w:szCs w:val="28"/>
        </w:rPr>
        <w:t>Интеллектуальная деятельность</w:t>
      </w:r>
    </w:p>
    <w:p w:rsidR="00083556" w:rsidRPr="00B10BFA" w:rsidRDefault="00083556" w:rsidP="00DC7769">
      <w:pPr>
        <w:spacing w:after="0" w:line="360" w:lineRule="auto"/>
        <w:ind w:firstLine="709"/>
        <w:jc w:val="both"/>
        <w:rPr>
          <w:b/>
          <w:bCs/>
          <w:szCs w:val="28"/>
        </w:rPr>
      </w:pPr>
      <w:r w:rsidRPr="00B10BFA">
        <w:rPr>
          <w:b/>
          <w:bCs/>
          <w:szCs w:val="28"/>
        </w:rPr>
        <w:t xml:space="preserve"> </w:t>
      </w:r>
      <w:r w:rsidR="00B46CB0" w:rsidRPr="00B10BFA">
        <w:rPr>
          <w:b/>
          <w:bCs/>
          <w:szCs w:val="28"/>
        </w:rPr>
        <w:t>Смысловое чтение</w:t>
      </w:r>
    </w:p>
    <w:p w:rsidR="00083556" w:rsidRPr="00B46CB0" w:rsidRDefault="00083556" w:rsidP="00DC7769">
      <w:pPr>
        <w:spacing w:after="0" w:line="360" w:lineRule="auto"/>
        <w:ind w:firstLine="709"/>
        <w:jc w:val="both"/>
        <w:rPr>
          <w:szCs w:val="28"/>
        </w:rPr>
      </w:pPr>
      <w:r w:rsidRPr="00B46CB0">
        <w:rPr>
          <w:szCs w:val="28"/>
        </w:rPr>
        <w:t xml:space="preserve"> Цель: формирование </w:t>
      </w:r>
      <w:r w:rsidR="00AC5C2B">
        <w:rPr>
          <w:szCs w:val="28"/>
        </w:rPr>
        <w:t>личности обучающегося, владеющего основными стратегиями чтения, направленными на достижение читательской грамотности, которая включает в себя умение поиска и анализа информации в тексте, его понимание и интерпретацию, оценку и формирование суждения.</w:t>
      </w:r>
    </w:p>
    <w:p w:rsidR="00083556" w:rsidRDefault="00083556" w:rsidP="00DC7769">
      <w:pPr>
        <w:spacing w:after="0" w:line="360" w:lineRule="auto"/>
        <w:ind w:firstLine="709"/>
        <w:jc w:val="both"/>
        <w:rPr>
          <w:szCs w:val="28"/>
        </w:rPr>
      </w:pPr>
      <w:r w:rsidRPr="00B46CB0">
        <w:rPr>
          <w:szCs w:val="28"/>
        </w:rPr>
        <w:t xml:space="preserve"> Форма организации: учебный курс - факультатив. </w:t>
      </w:r>
    </w:p>
    <w:p w:rsidR="006459A3" w:rsidRDefault="006459A3" w:rsidP="00DC7769">
      <w:pPr>
        <w:spacing w:after="0" w:line="360" w:lineRule="auto"/>
        <w:ind w:firstLine="709"/>
        <w:jc w:val="both"/>
        <w:rPr>
          <w:b/>
          <w:bCs/>
        </w:rPr>
      </w:pPr>
    </w:p>
    <w:p w:rsidR="006459A3" w:rsidRPr="006459A3" w:rsidRDefault="006459A3" w:rsidP="00DC7769">
      <w:pPr>
        <w:spacing w:after="0" w:line="360" w:lineRule="auto"/>
        <w:ind w:firstLine="709"/>
        <w:jc w:val="both"/>
        <w:rPr>
          <w:b/>
          <w:bCs/>
        </w:rPr>
      </w:pPr>
      <w:r w:rsidRPr="006459A3">
        <w:rPr>
          <w:b/>
          <w:bCs/>
        </w:rPr>
        <w:t>Основы логики и алгоритмики</w:t>
      </w:r>
    </w:p>
    <w:p w:rsidR="006459A3" w:rsidRDefault="006459A3" w:rsidP="006459A3">
      <w:pPr>
        <w:spacing w:after="0" w:line="360" w:lineRule="auto"/>
        <w:ind w:firstLine="708"/>
        <w:jc w:val="both"/>
        <w:rPr>
          <w:szCs w:val="28"/>
        </w:rPr>
      </w:pPr>
      <w:r>
        <w:t>Целями изучения курса «Основы логики и  алгоритмики» являются:  развитие алгоритмического и  критического мышлений;  формирование необходимых для успешной жизни в  меняющемся мире универсальных учебных действий (универсальных компетентностей) на основе средств и методов информатики и информационных технологий, в том числе овладение умениями работать с  различными видами информации, самостоятельно планировать и осуществлять индивидуальную и  коллективную информационную деятельность, представлять и оценивать её результаты; 6 формирование и  развитие компетенций обучающихся в  области использования информационно-коммуникационных технологий.</w:t>
      </w:r>
    </w:p>
    <w:p w:rsidR="006459A3" w:rsidRDefault="006459A3" w:rsidP="006459A3">
      <w:pPr>
        <w:spacing w:after="0" w:line="360" w:lineRule="auto"/>
        <w:ind w:firstLine="708"/>
        <w:jc w:val="both"/>
        <w:rPr>
          <w:szCs w:val="28"/>
        </w:rPr>
      </w:pPr>
      <w:r w:rsidRPr="00B46CB0">
        <w:rPr>
          <w:szCs w:val="28"/>
        </w:rPr>
        <w:t xml:space="preserve">Форма организации: учебный курс - факультатив. </w:t>
      </w:r>
    </w:p>
    <w:p w:rsidR="009434C7" w:rsidRPr="00141DD9" w:rsidRDefault="00083556" w:rsidP="00141DD9">
      <w:pPr>
        <w:spacing w:after="0" w:line="360" w:lineRule="auto"/>
        <w:ind w:firstLine="709"/>
        <w:jc w:val="both"/>
        <w:rPr>
          <w:szCs w:val="28"/>
          <w:highlight w:val="yellow"/>
        </w:rPr>
      </w:pPr>
      <w:r w:rsidRPr="008B739B">
        <w:rPr>
          <w:szCs w:val="28"/>
          <w:highlight w:val="yellow"/>
        </w:rPr>
        <w:t xml:space="preserve"> </w:t>
      </w:r>
      <w:r w:rsidR="009434C7" w:rsidRPr="008B739B">
        <w:rPr>
          <w:szCs w:val="28"/>
        </w:rPr>
        <w:t xml:space="preserve">План  внеурочной  деятельности  разрабатывается  ежегодно  и  является  Приложением  №  4 к ООП НОО. </w:t>
      </w:r>
    </w:p>
    <w:p w:rsidR="009434C7" w:rsidRPr="008B739B" w:rsidRDefault="009434C7" w:rsidP="00DC7769">
      <w:pPr>
        <w:spacing w:after="0" w:line="360" w:lineRule="auto"/>
        <w:ind w:firstLine="709"/>
        <w:jc w:val="both"/>
        <w:rPr>
          <w:szCs w:val="28"/>
        </w:rPr>
      </w:pPr>
      <w:r w:rsidRPr="008B739B">
        <w:rPr>
          <w:szCs w:val="28"/>
        </w:rPr>
        <w:t xml:space="preserve"> </w:t>
      </w:r>
    </w:p>
    <w:p w:rsidR="009434C7" w:rsidRPr="008B739B" w:rsidRDefault="001972AA" w:rsidP="00DC7769">
      <w:pPr>
        <w:spacing w:after="0" w:line="360" w:lineRule="auto"/>
        <w:ind w:firstLine="709"/>
        <w:jc w:val="center"/>
        <w:rPr>
          <w:b/>
          <w:szCs w:val="28"/>
        </w:rPr>
      </w:pPr>
      <w:r>
        <w:rPr>
          <w:b/>
          <w:szCs w:val="28"/>
        </w:rPr>
        <w:t>4</w:t>
      </w:r>
      <w:r w:rsidR="009434C7" w:rsidRPr="008B739B">
        <w:rPr>
          <w:b/>
          <w:szCs w:val="28"/>
        </w:rPr>
        <w:t>.4.  Календарный план воспитательной работы</w:t>
      </w:r>
    </w:p>
    <w:p w:rsidR="009434C7" w:rsidRPr="008B739B" w:rsidRDefault="009434C7" w:rsidP="00DC7769">
      <w:pPr>
        <w:spacing w:after="0" w:line="360" w:lineRule="auto"/>
        <w:ind w:firstLine="709"/>
        <w:jc w:val="both"/>
        <w:rPr>
          <w:szCs w:val="28"/>
        </w:rPr>
      </w:pPr>
      <w:r w:rsidRPr="008B739B">
        <w:rPr>
          <w:szCs w:val="28"/>
        </w:rPr>
        <w:t xml:space="preserve">Календарный  план  воспитательной  работы  составляется  на  текущий  учебный  год.  В  нем конкретизируется заявленная в программе воспитания работа применительно к данному учебному году и уровню образования. </w:t>
      </w:r>
    </w:p>
    <w:p w:rsidR="009434C7" w:rsidRPr="008B739B" w:rsidRDefault="009434C7" w:rsidP="00DC7769">
      <w:pPr>
        <w:spacing w:after="0" w:line="360" w:lineRule="auto"/>
        <w:ind w:firstLine="709"/>
        <w:jc w:val="both"/>
        <w:rPr>
          <w:szCs w:val="28"/>
        </w:rPr>
      </w:pPr>
      <w:r w:rsidRPr="008B739B">
        <w:rPr>
          <w:szCs w:val="28"/>
        </w:rPr>
        <w:lastRenderedPageBreak/>
        <w:t xml:space="preserve">Календарный  план  разрабатывается  в  соответствии  с  модулями  рабочей  программы воспитания: как инвариантными, так и вариативными — выбранными  самой  </w:t>
      </w:r>
      <w:r w:rsidR="00B252A2" w:rsidRPr="008B739B">
        <w:rPr>
          <w:szCs w:val="28"/>
        </w:rPr>
        <w:t>Гимназией.</w:t>
      </w:r>
    </w:p>
    <w:p w:rsidR="009434C7" w:rsidRPr="008B739B" w:rsidRDefault="009434C7" w:rsidP="00DC7769">
      <w:pPr>
        <w:spacing w:after="0" w:line="360" w:lineRule="auto"/>
        <w:ind w:firstLine="709"/>
        <w:jc w:val="both"/>
        <w:rPr>
          <w:szCs w:val="28"/>
        </w:rPr>
      </w:pPr>
      <w:r w:rsidRPr="008B739B">
        <w:rPr>
          <w:szCs w:val="28"/>
        </w:rPr>
        <w:t xml:space="preserve">При этом в разделах плана, в которых отражается индивидуальная работа сразу нескольких педагогических  работников  («Классное  руководство»,  «Школьный  урок»  и  «Курсы  внеурочной деятельности»), делается только ссылка на соответствующие индивидуальные программы и планы работы данных педагогов. </w:t>
      </w:r>
    </w:p>
    <w:p w:rsidR="009434C7" w:rsidRPr="008B739B" w:rsidRDefault="009434C7" w:rsidP="00DC7769">
      <w:pPr>
        <w:spacing w:after="0" w:line="360" w:lineRule="auto"/>
        <w:ind w:firstLine="709"/>
        <w:jc w:val="both"/>
        <w:rPr>
          <w:szCs w:val="28"/>
        </w:rPr>
      </w:pPr>
      <w:r w:rsidRPr="008B739B">
        <w:rPr>
          <w:szCs w:val="28"/>
        </w:rPr>
        <w:t xml:space="preserve">Участие  школьников  во  всех  делах,  событиях,  мероприятиях  календарного  плана основывается  на  принципах  добровольности,  взаимодействия  обучающихся  разных  классов  и параллелей,  совместной  со  взрослыми  посильной  ответственности  за  их  планирование, подготовку, проведение и анализ. </w:t>
      </w:r>
    </w:p>
    <w:p w:rsidR="009434C7" w:rsidRPr="008B739B" w:rsidRDefault="009434C7" w:rsidP="00DC7769">
      <w:pPr>
        <w:spacing w:after="0" w:line="360" w:lineRule="auto"/>
        <w:ind w:firstLine="709"/>
        <w:jc w:val="both"/>
        <w:rPr>
          <w:szCs w:val="28"/>
        </w:rPr>
      </w:pPr>
      <w:r w:rsidRPr="008B739B">
        <w:rPr>
          <w:szCs w:val="28"/>
        </w:rPr>
        <w:t xml:space="preserve">Педагогические  работники,  ответственные  за  организацию  дел,  событий,  мероприятий календарного плана, назначаются в соответствии с имеющимися в ее штате единицами. Ими могут быть  заместитель  директора  по  воспитательной  работе,  педагог-организатор,  классный руководитель,  педагог  дополнительного  образования,  учитель.  Целесообразно  привлечение  к </w:t>
      </w:r>
      <w:r w:rsidR="001F3E63">
        <w:rPr>
          <w:szCs w:val="28"/>
        </w:rPr>
        <w:t>о</w:t>
      </w:r>
      <w:r w:rsidRPr="008B739B">
        <w:rPr>
          <w:szCs w:val="28"/>
        </w:rPr>
        <w:t xml:space="preserve">рганизации также родителей, социальных партнеров </w:t>
      </w:r>
      <w:r w:rsidR="001F3E63">
        <w:rPr>
          <w:szCs w:val="28"/>
        </w:rPr>
        <w:t xml:space="preserve">ЧОУ «Классическая Гимназия - пансион» </w:t>
      </w:r>
      <w:r w:rsidRPr="008B739B">
        <w:rPr>
          <w:szCs w:val="28"/>
        </w:rPr>
        <w:t xml:space="preserve">и самих школьников. </w:t>
      </w:r>
    </w:p>
    <w:p w:rsidR="009434C7" w:rsidRDefault="009434C7" w:rsidP="001F3E63">
      <w:pPr>
        <w:spacing w:after="0" w:line="360" w:lineRule="auto"/>
        <w:ind w:firstLine="709"/>
        <w:jc w:val="both"/>
        <w:rPr>
          <w:szCs w:val="28"/>
        </w:rPr>
      </w:pPr>
      <w:r w:rsidRPr="008B739B">
        <w:rPr>
          <w:szCs w:val="28"/>
        </w:rPr>
        <w:t xml:space="preserve">При  формировании  календарного  плана  воспитательной  работы  </w:t>
      </w:r>
      <w:r w:rsidR="001F3E63">
        <w:rPr>
          <w:szCs w:val="28"/>
        </w:rPr>
        <w:t xml:space="preserve">ЧОУ «Классическая Гимназия - пансион» </w:t>
      </w:r>
      <w:r w:rsidR="001F3E63" w:rsidRPr="008B739B">
        <w:rPr>
          <w:szCs w:val="28"/>
        </w:rPr>
        <w:t xml:space="preserve">и самих школьников. </w:t>
      </w:r>
      <w:r w:rsidRPr="008B739B">
        <w:rPr>
          <w:szCs w:val="28"/>
        </w:rPr>
        <w:t xml:space="preserve">включает  в  него  мероприятия,  рекомендованные  федеральными  и региональными органами исполнительной власти, осуществляющими государственное управление в  сфере  образования,  в  том  числе  из  Календаря  образовательных  событий,  приуроченных  к государственным  и  национальным  праздникам  Российской  Федерации,  памятным  датам  и событиям  российской  истории  и  культуры,  а  также  перечня  всероссийских  мероприятий, реализуемых детскими и молодежными общественными объединениями. </w:t>
      </w:r>
    </w:p>
    <w:p w:rsidR="001F3E63" w:rsidRDefault="001F3E63" w:rsidP="001F3E63">
      <w:pPr>
        <w:spacing w:after="0" w:line="353" w:lineRule="auto"/>
        <w:ind w:firstLine="709"/>
        <w:jc w:val="both"/>
        <w:rPr>
          <w:rFonts w:eastAsia="SchoolBookSanPin"/>
          <w:szCs w:val="28"/>
        </w:rPr>
      </w:pPr>
    </w:p>
    <w:p w:rsidR="001F3E63" w:rsidRPr="001F3E63" w:rsidRDefault="00E562C1" w:rsidP="001F3E63">
      <w:pPr>
        <w:spacing w:after="0" w:line="353" w:lineRule="auto"/>
        <w:ind w:firstLine="709"/>
        <w:jc w:val="both"/>
        <w:rPr>
          <w:rFonts w:eastAsia="SchoolBookSanPin"/>
          <w:b/>
          <w:szCs w:val="28"/>
        </w:rPr>
      </w:pPr>
      <w:r>
        <w:rPr>
          <w:rFonts w:eastAsia="SchoolBookSanPin"/>
          <w:b/>
          <w:szCs w:val="28"/>
        </w:rPr>
        <w:t>К</w:t>
      </w:r>
      <w:r w:rsidR="001F3E63" w:rsidRPr="001F3E63">
        <w:rPr>
          <w:rFonts w:eastAsia="SchoolBookSanPin"/>
          <w:b/>
          <w:szCs w:val="28"/>
        </w:rPr>
        <w:t>алендарный план воспитательной работы.</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 xml:space="preserve"> Федеральный календарный план воспитательной работы является единым для образовательных организаций. </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 xml:space="preserve"> Федеральный календарный план воспитательной работы может быть реализован в рамках урочной и внеурочной деятельности. </w:t>
      </w:r>
    </w:p>
    <w:p w:rsidR="001F3E63" w:rsidRPr="001F3E63" w:rsidRDefault="001F3E63" w:rsidP="001F3E63">
      <w:pPr>
        <w:spacing w:after="0" w:line="360" w:lineRule="auto"/>
        <w:ind w:firstLine="709"/>
        <w:jc w:val="both"/>
        <w:rPr>
          <w:szCs w:val="28"/>
        </w:rPr>
      </w:pPr>
      <w:r>
        <w:rPr>
          <w:szCs w:val="28"/>
        </w:rPr>
        <w:t xml:space="preserve">ЧОУ «Классическая Гимназия - пансион» </w:t>
      </w:r>
      <w:r w:rsidRPr="00C77D24">
        <w:rPr>
          <w:rFonts w:eastAsia="SchoolBookSanPin"/>
          <w:szCs w:val="28"/>
        </w:rPr>
        <w:t>вправе наряду с федеральным календарным планом воспитательной работы проводить иные мероприятия согласно федеральной рабочей программе воспитания, по ключевым направлениям воспитания и дополнительного образования детей.</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 xml:space="preserve"> Все мероприятия должны проводиться с учетом особенностей основной образовательной программы, а также возрастных, физиологических </w:t>
      </w:r>
      <w:r w:rsidRPr="00C77D24">
        <w:rPr>
          <w:rFonts w:eastAsia="SchoolBookSanPin"/>
          <w:szCs w:val="28"/>
        </w:rPr>
        <w:br/>
        <w:t>и психомоциональных особенностей обучающихся.</w:t>
      </w:r>
    </w:p>
    <w:p w:rsidR="001F3E63" w:rsidRPr="00C77D24" w:rsidRDefault="001F3E63" w:rsidP="001F3E63">
      <w:pPr>
        <w:spacing w:after="0" w:line="353" w:lineRule="auto"/>
        <w:ind w:firstLine="709"/>
        <w:jc w:val="both"/>
        <w:rPr>
          <w:rFonts w:eastAsia="SchoolBookSanPin"/>
          <w:szCs w:val="28"/>
        </w:rPr>
      </w:pPr>
      <w:r w:rsidRPr="001F3E63">
        <w:rPr>
          <w:rFonts w:eastAsia="SchoolBookSanPin"/>
          <w:i/>
          <w:szCs w:val="28"/>
        </w:rPr>
        <w:t>Сентябрь</w:t>
      </w:r>
      <w:r w:rsidR="001D0EB4">
        <w:rPr>
          <w:rFonts w:eastAsia="SchoolBookSanPin"/>
          <w:i/>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 сентября: День знаний;</w:t>
      </w:r>
    </w:p>
    <w:p w:rsidR="001F3E63" w:rsidRPr="00C77D24" w:rsidRDefault="001F3E63" w:rsidP="001F3E63">
      <w:pPr>
        <w:spacing w:after="0" w:line="353" w:lineRule="auto"/>
        <w:ind w:firstLine="709"/>
        <w:jc w:val="both"/>
        <w:rPr>
          <w:rFonts w:eastAsia="SchoolBookSanPin"/>
          <w:szCs w:val="28"/>
        </w:rPr>
      </w:pPr>
      <w:r>
        <w:rPr>
          <w:rFonts w:eastAsia="SchoolBookSanPin"/>
          <w:szCs w:val="28"/>
        </w:rPr>
        <w:t xml:space="preserve">3 сентября: День окончания </w:t>
      </w:r>
      <w:r w:rsidRPr="00C77D24">
        <w:rPr>
          <w:rFonts w:eastAsia="SchoolBookSanPin"/>
          <w:szCs w:val="28"/>
        </w:rPr>
        <w:t>Второй ми</w:t>
      </w:r>
      <w:r>
        <w:rPr>
          <w:rFonts w:eastAsia="SchoolBookSanPin"/>
          <w:szCs w:val="28"/>
        </w:rPr>
        <w:t xml:space="preserve">ровой войны, День солидарности </w:t>
      </w:r>
      <w:r w:rsidRPr="00C77D24">
        <w:rPr>
          <w:rFonts w:eastAsia="SchoolBookSanPin"/>
          <w:szCs w:val="28"/>
        </w:rPr>
        <w:t>в борьбе с терроризмом;</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8 сентября: Международный день распространения грамотности;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10 сентября: Международный день памяти жертв фашизма.</w:t>
      </w:r>
    </w:p>
    <w:p w:rsidR="001F3E63" w:rsidRPr="00C77D24" w:rsidRDefault="001F3E63" w:rsidP="001F3E63">
      <w:pPr>
        <w:spacing w:after="0" w:line="353" w:lineRule="auto"/>
        <w:ind w:firstLine="709"/>
        <w:jc w:val="both"/>
        <w:rPr>
          <w:rFonts w:eastAsia="SchoolBookSanPin"/>
          <w:szCs w:val="28"/>
        </w:rPr>
      </w:pPr>
      <w:r w:rsidRPr="001F3E63">
        <w:rPr>
          <w:rFonts w:eastAsia="SchoolBookSanPin"/>
          <w:i/>
          <w:szCs w:val="28"/>
        </w:rPr>
        <w:t>Октябрь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 октября: Международный день пожилых людей; Международный день музыки;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4 октября: День защиты животных;</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5 октября: День учителя;</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25 октября: Международный день школьных библиотек;</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Третье воскресенье октября: День отца.</w:t>
      </w:r>
    </w:p>
    <w:p w:rsidR="001F3E63" w:rsidRPr="00C77D24" w:rsidRDefault="001F3E63" w:rsidP="001F3E63">
      <w:pPr>
        <w:spacing w:after="0" w:line="353" w:lineRule="auto"/>
        <w:ind w:firstLine="709"/>
        <w:jc w:val="both"/>
        <w:rPr>
          <w:rFonts w:eastAsia="SchoolBookSanPin"/>
          <w:szCs w:val="28"/>
        </w:rPr>
      </w:pPr>
      <w:r w:rsidRPr="001F3E63">
        <w:rPr>
          <w:rFonts w:eastAsia="SchoolBookSanPin"/>
          <w:i/>
          <w:szCs w:val="28"/>
        </w:rPr>
        <w:t>Ноябрь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4 ноября: День народного единства;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8 ноября: День памяти погибших при исполнении служебных обязанностей сотрудников органов внутренних дел России;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lastRenderedPageBreak/>
        <w:t>Последнее воскресенье ноября: День Матери;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30 ноября: День Государственного герба Российской Федерации.</w:t>
      </w:r>
    </w:p>
    <w:p w:rsidR="001F3E63" w:rsidRPr="00C77D24" w:rsidRDefault="001F3E63" w:rsidP="001F3E63">
      <w:pPr>
        <w:spacing w:after="0" w:line="353" w:lineRule="auto"/>
        <w:ind w:firstLine="709"/>
        <w:jc w:val="both"/>
        <w:rPr>
          <w:rFonts w:eastAsia="SchoolBookSanPin"/>
          <w:szCs w:val="28"/>
        </w:rPr>
      </w:pPr>
      <w:r w:rsidRPr="001F3E63">
        <w:rPr>
          <w:rFonts w:eastAsia="SchoolBookSanPin"/>
          <w:i/>
          <w:szCs w:val="28"/>
        </w:rPr>
        <w:t>Декабрь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3 декабря: День неизвестного солдата; Международный день инвалидов;</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5 декабря: День добровольца (волонтера) в России;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9 декабря: День Героев Отечества;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12 декабря: День Конституции Российской Федерации.</w:t>
      </w:r>
    </w:p>
    <w:p w:rsidR="001F3E63" w:rsidRPr="00C77D24" w:rsidRDefault="001F3E63" w:rsidP="001F3E63">
      <w:pPr>
        <w:spacing w:after="0" w:line="353" w:lineRule="auto"/>
        <w:ind w:firstLine="709"/>
        <w:jc w:val="both"/>
        <w:rPr>
          <w:rFonts w:eastAsia="SchoolBookSanPin"/>
          <w:szCs w:val="28"/>
        </w:rPr>
      </w:pPr>
      <w:r w:rsidRPr="001F3E63">
        <w:rPr>
          <w:rFonts w:eastAsia="SchoolBookSanPin"/>
          <w:i/>
          <w:szCs w:val="28"/>
        </w:rPr>
        <w:t>Январь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25 января: День российского студенчества;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27 января: День полного освобождения Ленинграда от фашистской блокады, День освобождения Красной армией крупнейшего «лагеря смерти» Аушвиц</w:t>
      </w:r>
      <w:r w:rsidR="001D0EB4">
        <w:rPr>
          <w:rFonts w:eastAsia="SchoolBookSanPin"/>
          <w:szCs w:val="28"/>
        </w:rPr>
        <w:t xml:space="preserve"> </w:t>
      </w:r>
      <w:r w:rsidRPr="00C77D24">
        <w:rPr>
          <w:rFonts w:eastAsia="SchoolBookSanPin"/>
          <w:szCs w:val="28"/>
        </w:rPr>
        <w:t>-</w:t>
      </w:r>
      <w:r w:rsidR="001D0EB4">
        <w:rPr>
          <w:rFonts w:eastAsia="SchoolBookSanPin"/>
          <w:szCs w:val="28"/>
        </w:rPr>
        <w:t xml:space="preserve"> </w:t>
      </w:r>
      <w:r w:rsidRPr="00C77D24">
        <w:rPr>
          <w:rFonts w:eastAsia="SchoolBookSanPin"/>
          <w:szCs w:val="28"/>
        </w:rPr>
        <w:t>Биркенау (Освенцима) – День памяти жертв Холокоста.</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Февраль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 февраля: День разгрома советскими во</w:t>
      </w:r>
      <w:r w:rsidR="001D0EB4">
        <w:rPr>
          <w:rFonts w:eastAsia="SchoolBookSanPin"/>
          <w:szCs w:val="28"/>
        </w:rPr>
        <w:t xml:space="preserve">йсками немецко-фашистских войск  </w:t>
      </w:r>
      <w:r w:rsidRPr="00C77D24">
        <w:rPr>
          <w:rFonts w:eastAsia="SchoolBookSanPin"/>
          <w:szCs w:val="28"/>
        </w:rPr>
        <w:t>в Сталинградской битве;</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8 февраля: День российской науки;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 xml:space="preserve">15 февраля: День памяти о россиянах, исполнявших служебный долг </w:t>
      </w:r>
      <w:r w:rsidRPr="00C77D24">
        <w:rPr>
          <w:rFonts w:eastAsia="SchoolBookSanPin"/>
          <w:szCs w:val="28"/>
        </w:rPr>
        <w:br/>
        <w:t>за пределами Отечества;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21 февраля: Международный день родного языка;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23 февраля: День защитника Отечества.</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Март</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8 марта: Международный женский день;</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18 марта: День воссоединения Крыма с Россией</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27 марта: Всемирный день театра.</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Апрель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12 апреля: День космонавтики;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 xml:space="preserve">19 апреля: День памяти о геноциде советского народа нацистами </w:t>
      </w:r>
      <w:r>
        <w:rPr>
          <w:rFonts w:eastAsia="SchoolBookSanPin"/>
          <w:szCs w:val="28"/>
        </w:rPr>
        <w:br/>
      </w:r>
      <w:r w:rsidRPr="00C77D24">
        <w:rPr>
          <w:rFonts w:eastAsia="SchoolBookSanPin"/>
          <w:szCs w:val="28"/>
        </w:rPr>
        <w:t>и их пособниками в годы Великой Отечественной войны</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Май</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lastRenderedPageBreak/>
        <w:t>1 мая: Праздник Весны и Труда;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9 мая: День Победы;</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19 мая: День детских общественных организаций России;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24 мая: День славянской письменности и культуры.</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Июнь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 июня: День защиты детей;</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6 июня: День русского языка;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12 июня: День России;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22 июня: День памяти и скорби;</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27 июня: День молодежи.</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Июль</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8 июля: День семьи, любви и верности.</w:t>
      </w:r>
    </w:p>
    <w:p w:rsidR="001F3E63" w:rsidRPr="00C77D24" w:rsidRDefault="001F3E63" w:rsidP="001F3E63">
      <w:pPr>
        <w:spacing w:after="0" w:line="353" w:lineRule="auto"/>
        <w:ind w:firstLine="709"/>
        <w:jc w:val="both"/>
        <w:rPr>
          <w:rFonts w:eastAsia="SchoolBookSanPin"/>
          <w:szCs w:val="28"/>
        </w:rPr>
      </w:pPr>
      <w:r w:rsidRPr="001D0EB4">
        <w:rPr>
          <w:rFonts w:eastAsia="SchoolBookSanPin"/>
          <w:i/>
          <w:szCs w:val="28"/>
        </w:rPr>
        <w:t>Август</w:t>
      </w:r>
      <w:r w:rsidRPr="00C77D24">
        <w:rPr>
          <w:rFonts w:eastAsia="SchoolBookSanPin"/>
          <w:szCs w:val="28"/>
        </w:rPr>
        <w:t>:</w:t>
      </w:r>
    </w:p>
    <w:p w:rsidR="001F3E63" w:rsidRPr="00C77D24" w:rsidRDefault="001F3E63" w:rsidP="001F3E63">
      <w:pPr>
        <w:spacing w:after="0" w:line="353" w:lineRule="auto"/>
        <w:ind w:firstLine="709"/>
        <w:jc w:val="both"/>
        <w:rPr>
          <w:rFonts w:eastAsia="SchoolBookSanPin"/>
          <w:szCs w:val="28"/>
        </w:rPr>
      </w:pPr>
      <w:r w:rsidRPr="00C77D24">
        <w:rPr>
          <w:iCs/>
          <w:szCs w:val="28"/>
        </w:rPr>
        <w:t>Вторая суббота августа</w:t>
      </w:r>
      <w:r w:rsidRPr="00C77D24">
        <w:rPr>
          <w:rFonts w:eastAsia="SchoolBookSanPin"/>
          <w:szCs w:val="28"/>
        </w:rPr>
        <w:t>: День физкультурника;</w:t>
      </w:r>
    </w:p>
    <w:p w:rsidR="001F3E63" w:rsidRPr="00C77D24" w:rsidRDefault="001F3E63" w:rsidP="001F3E63">
      <w:pPr>
        <w:spacing w:after="0" w:line="353" w:lineRule="auto"/>
        <w:ind w:firstLine="709"/>
        <w:jc w:val="both"/>
        <w:rPr>
          <w:rFonts w:eastAsia="SchoolBookSanPin"/>
          <w:szCs w:val="28"/>
        </w:rPr>
      </w:pPr>
      <w:r w:rsidRPr="00C77D24">
        <w:rPr>
          <w:rFonts w:eastAsia="SchoolBookSanPin"/>
          <w:szCs w:val="28"/>
        </w:rPr>
        <w:t>22 августа: День Государственного флага Российской Федерации;</w:t>
      </w:r>
    </w:p>
    <w:p w:rsidR="001F3E63" w:rsidRPr="0057686F" w:rsidRDefault="001F3E63" w:rsidP="001F3E63">
      <w:pPr>
        <w:spacing w:after="0" w:line="353" w:lineRule="auto"/>
        <w:ind w:firstLine="709"/>
        <w:jc w:val="both"/>
        <w:rPr>
          <w:rFonts w:eastAsia="SchoolBookSanPin"/>
          <w:szCs w:val="28"/>
        </w:rPr>
      </w:pPr>
      <w:r w:rsidRPr="00C77D24">
        <w:rPr>
          <w:rFonts w:eastAsia="SchoolBookSanPin"/>
          <w:szCs w:val="28"/>
        </w:rPr>
        <w:t>27 августа: День российского кино.</w:t>
      </w:r>
    </w:p>
    <w:p w:rsidR="009434C7" w:rsidRPr="008B739B" w:rsidRDefault="009434C7" w:rsidP="001D0EB4">
      <w:pPr>
        <w:spacing w:after="0" w:line="360" w:lineRule="auto"/>
        <w:ind w:firstLine="709"/>
        <w:jc w:val="both"/>
        <w:rPr>
          <w:szCs w:val="28"/>
        </w:rPr>
      </w:pPr>
      <w:r w:rsidRPr="008B739B">
        <w:rPr>
          <w:szCs w:val="28"/>
        </w:rPr>
        <w:t xml:space="preserve">Календарный  план  может  корректироваться  в  течение  учебного  года  в  связи  с происходящими  в  работе </w:t>
      </w:r>
      <w:r w:rsidR="001D0EB4">
        <w:rPr>
          <w:szCs w:val="28"/>
        </w:rPr>
        <w:t>ЧОУ «Классическая Гимназия - пансион»</w:t>
      </w:r>
      <w:r w:rsidR="001D0EB4" w:rsidRPr="008B739B">
        <w:rPr>
          <w:szCs w:val="28"/>
        </w:rPr>
        <w:t xml:space="preserve"> </w:t>
      </w:r>
      <w:r w:rsidRPr="008B739B">
        <w:rPr>
          <w:szCs w:val="28"/>
        </w:rPr>
        <w:t xml:space="preserve">изменениями:  организационными,  кадровыми,  финансовыми  и т.п. </w:t>
      </w:r>
    </w:p>
    <w:p w:rsidR="009434C7" w:rsidRPr="008B739B" w:rsidRDefault="009434C7" w:rsidP="00DC7769">
      <w:pPr>
        <w:spacing w:after="0" w:line="360" w:lineRule="auto"/>
        <w:ind w:firstLine="709"/>
        <w:jc w:val="both"/>
        <w:rPr>
          <w:szCs w:val="28"/>
        </w:rPr>
      </w:pPr>
      <w:r w:rsidRPr="008B739B">
        <w:rPr>
          <w:szCs w:val="28"/>
        </w:rPr>
        <w:t xml:space="preserve">Календарный  план  воспитательной  работы  разрабатывается  ежегодно  и  является </w:t>
      </w:r>
      <w:r w:rsidRPr="00E562C1">
        <w:rPr>
          <w:i/>
          <w:szCs w:val="28"/>
        </w:rPr>
        <w:t>Приложением № 5</w:t>
      </w:r>
      <w:r w:rsidRPr="008B739B">
        <w:rPr>
          <w:szCs w:val="28"/>
        </w:rPr>
        <w:t xml:space="preserve"> к ООП НОО. </w:t>
      </w:r>
    </w:p>
    <w:p w:rsidR="001972AA" w:rsidRDefault="001972AA" w:rsidP="001972AA">
      <w:pPr>
        <w:pStyle w:val="h2"/>
        <w:spacing w:before="0" w:after="0"/>
        <w:rPr>
          <w:sz w:val="28"/>
          <w:szCs w:val="28"/>
        </w:rPr>
      </w:pPr>
    </w:p>
    <w:p w:rsidR="001972AA" w:rsidRPr="001972AA" w:rsidRDefault="001972AA" w:rsidP="001972AA">
      <w:pPr>
        <w:pStyle w:val="h2"/>
        <w:spacing w:before="0" w:after="0"/>
        <w:rPr>
          <w:color w:val="auto"/>
          <w:sz w:val="28"/>
          <w:szCs w:val="28"/>
        </w:rPr>
      </w:pPr>
      <w:r w:rsidRPr="001972AA">
        <w:rPr>
          <w:sz w:val="28"/>
          <w:szCs w:val="28"/>
        </w:rPr>
        <w:t>4</w:t>
      </w:r>
      <w:r w:rsidR="009434C7" w:rsidRPr="001972AA">
        <w:rPr>
          <w:sz w:val="28"/>
          <w:szCs w:val="28"/>
        </w:rPr>
        <w:t>.5</w:t>
      </w:r>
      <w:r w:rsidR="009434C7" w:rsidRPr="001972AA">
        <w:rPr>
          <w:b w:val="0"/>
          <w:sz w:val="28"/>
          <w:szCs w:val="28"/>
        </w:rPr>
        <w:t xml:space="preserve">. </w:t>
      </w:r>
      <w:r w:rsidRPr="001972AA">
        <w:rPr>
          <w:color w:val="auto"/>
          <w:sz w:val="28"/>
          <w:szCs w:val="28"/>
        </w:rPr>
        <w:t xml:space="preserve">характеристика условий </w:t>
      </w:r>
      <w:r w:rsidR="00A357CD">
        <w:rPr>
          <w:color w:val="auto"/>
          <w:sz w:val="28"/>
          <w:szCs w:val="28"/>
        </w:rPr>
        <w:t xml:space="preserve"> </w:t>
      </w:r>
      <w:r w:rsidRPr="001972AA">
        <w:rPr>
          <w:color w:val="auto"/>
          <w:sz w:val="28"/>
          <w:szCs w:val="28"/>
        </w:rPr>
        <w:t xml:space="preserve">реализации </w:t>
      </w:r>
      <w:r w:rsidR="00A357CD">
        <w:rPr>
          <w:color w:val="auto"/>
          <w:sz w:val="28"/>
          <w:szCs w:val="28"/>
        </w:rPr>
        <w:t>ООП НОО</w:t>
      </w:r>
    </w:p>
    <w:p w:rsidR="001972AA" w:rsidRPr="000D714D" w:rsidRDefault="001972AA" w:rsidP="001972AA">
      <w:pPr>
        <w:pStyle w:val="h2"/>
        <w:spacing w:before="0" w:after="0"/>
        <w:jc w:val="center"/>
        <w:rPr>
          <w:color w:val="FF0000"/>
        </w:rPr>
      </w:pPr>
    </w:p>
    <w:p w:rsidR="001972AA" w:rsidRPr="001972AA" w:rsidRDefault="001972AA" w:rsidP="001972AA">
      <w:pPr>
        <w:pStyle w:val="body"/>
        <w:spacing w:line="360" w:lineRule="auto"/>
        <w:ind w:firstLine="567"/>
        <w:rPr>
          <w:spacing w:val="-1"/>
          <w:sz w:val="28"/>
          <w:szCs w:val="28"/>
        </w:rPr>
      </w:pPr>
      <w:r w:rsidRPr="001972AA">
        <w:rPr>
          <w:spacing w:val="-1"/>
          <w:sz w:val="28"/>
          <w:szCs w:val="28"/>
        </w:rPr>
        <w:t xml:space="preserve">Система условий реализации </w:t>
      </w:r>
      <w:bookmarkStart w:id="1" w:name="_Hlk105062903"/>
      <w:r w:rsidRPr="001972AA">
        <w:rPr>
          <w:color w:val="auto"/>
          <w:spacing w:val="-1"/>
          <w:sz w:val="28"/>
          <w:szCs w:val="28"/>
        </w:rPr>
        <w:t xml:space="preserve">ООП НОО </w:t>
      </w:r>
      <w:bookmarkEnd w:id="1"/>
      <w:r w:rsidR="00351970">
        <w:rPr>
          <w:color w:val="auto"/>
          <w:sz w:val="28"/>
          <w:szCs w:val="28"/>
        </w:rPr>
        <w:t xml:space="preserve">ЧОУ «Классическая Гимназия-пансион» </w:t>
      </w:r>
      <w:r w:rsidRPr="001972AA">
        <w:rPr>
          <w:spacing w:val="-1"/>
          <w:sz w:val="28"/>
          <w:szCs w:val="28"/>
        </w:rPr>
        <w:t xml:space="preserve">направлена на: </w:t>
      </w:r>
    </w:p>
    <w:p w:rsidR="001972AA" w:rsidRPr="001972AA" w:rsidRDefault="001972AA" w:rsidP="001972AA">
      <w:pPr>
        <w:pStyle w:val="list-bullet"/>
        <w:spacing w:line="360" w:lineRule="auto"/>
        <w:rPr>
          <w:sz w:val="28"/>
          <w:szCs w:val="28"/>
        </w:rPr>
      </w:pPr>
      <w:r w:rsidRPr="001972AA">
        <w:rPr>
          <w:sz w:val="28"/>
          <w:szCs w:val="28"/>
        </w:rPr>
        <w:t>достижение обучающимися планируемых результатов освоения программы начального общего образования.</w:t>
      </w:r>
    </w:p>
    <w:p w:rsidR="001972AA" w:rsidRPr="001972AA" w:rsidRDefault="001972AA" w:rsidP="001972AA">
      <w:pPr>
        <w:pStyle w:val="list-bullet"/>
        <w:spacing w:line="360" w:lineRule="auto"/>
        <w:rPr>
          <w:spacing w:val="-1"/>
          <w:sz w:val="28"/>
          <w:szCs w:val="28"/>
        </w:rPr>
      </w:pPr>
      <w:r w:rsidRPr="001972AA">
        <w:rPr>
          <w:spacing w:val="-1"/>
          <w:sz w:val="28"/>
          <w:szCs w:val="28"/>
        </w:rPr>
        <w:t xml:space="preserve">развитие личности, её способностей, удовлетворение образовательных потребностей и интересов, самореализацию обучающихся, в том числе </w:t>
      </w:r>
      <w:r w:rsidRPr="001972AA">
        <w:rPr>
          <w:spacing w:val="-1"/>
          <w:sz w:val="28"/>
          <w:szCs w:val="28"/>
        </w:rPr>
        <w:lastRenderedPageBreak/>
        <w:t>одарённых, через организацию урочной и внеурочной деятельности, социальных практик, включая общественно полезную деятельность, практическую подготовку, использование возможностей организаций дополнительного образования и социальных партнёров;</w:t>
      </w:r>
    </w:p>
    <w:p w:rsidR="001972AA" w:rsidRPr="001972AA" w:rsidRDefault="001972AA" w:rsidP="001972AA">
      <w:pPr>
        <w:pStyle w:val="list-bullet"/>
        <w:spacing w:line="360" w:lineRule="auto"/>
        <w:rPr>
          <w:sz w:val="28"/>
          <w:szCs w:val="28"/>
        </w:rPr>
      </w:pPr>
      <w:r w:rsidRPr="001972AA">
        <w:rPr>
          <w:sz w:val="28"/>
          <w:szCs w:val="28"/>
        </w:rPr>
        <w:t>формирование функциональной грамотности обучающихся (способности решать учебные задачи и жизненные проблемные ситуации на основе сформированных предметных, метапредметных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1972AA" w:rsidRPr="001972AA" w:rsidRDefault="001972AA" w:rsidP="001972AA">
      <w:pPr>
        <w:pStyle w:val="list-bullet"/>
        <w:spacing w:line="360" w:lineRule="auto"/>
        <w:rPr>
          <w:sz w:val="28"/>
          <w:szCs w:val="28"/>
        </w:rPr>
      </w:pPr>
      <w:r w:rsidRPr="001972AA">
        <w:rPr>
          <w:sz w:val="28"/>
          <w:szCs w:val="28"/>
        </w:rPr>
        <w:t>формирование социокультурных и духовно-нравственных ценностей обучающихся, основ их гражданственности, российской гражданской идентичности;</w:t>
      </w:r>
    </w:p>
    <w:p w:rsidR="001972AA" w:rsidRPr="001972AA" w:rsidRDefault="001972AA" w:rsidP="001972AA">
      <w:pPr>
        <w:pStyle w:val="list-bullet"/>
        <w:spacing w:line="360" w:lineRule="auto"/>
        <w:rPr>
          <w:sz w:val="28"/>
          <w:szCs w:val="28"/>
        </w:rPr>
      </w:pPr>
      <w:r w:rsidRPr="001972AA">
        <w:rPr>
          <w:sz w:val="28"/>
          <w:szCs w:val="28"/>
        </w:rPr>
        <w:t xml:space="preserve">индивидуализацию процесса образования посредством проектирования и реализации индивидуальных учебных планов, </w:t>
      </w:r>
      <w:r w:rsidRPr="001972AA">
        <w:rPr>
          <w:color w:val="auto"/>
          <w:sz w:val="28"/>
          <w:szCs w:val="28"/>
        </w:rPr>
        <w:t>образовательных маршрутов,</w:t>
      </w:r>
      <w:r w:rsidRPr="001972AA">
        <w:rPr>
          <w:sz w:val="28"/>
          <w:szCs w:val="28"/>
        </w:rPr>
        <w:t xml:space="preserve"> обеспечения эффективной самостоятельной работы обучающихся при поддержке педагогических работников;</w:t>
      </w:r>
    </w:p>
    <w:p w:rsidR="001972AA" w:rsidRPr="001972AA" w:rsidRDefault="001972AA" w:rsidP="001972AA">
      <w:pPr>
        <w:pStyle w:val="list-bullet"/>
        <w:spacing w:line="360" w:lineRule="auto"/>
        <w:rPr>
          <w:sz w:val="28"/>
          <w:szCs w:val="28"/>
        </w:rPr>
      </w:pPr>
      <w:r w:rsidRPr="001972AA">
        <w:rPr>
          <w:sz w:val="28"/>
          <w:szCs w:val="28"/>
        </w:rPr>
        <w:t>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условий её реализации, учитывающих особенности развития и возможности обучающихся;</w:t>
      </w:r>
    </w:p>
    <w:p w:rsidR="001972AA" w:rsidRPr="001972AA" w:rsidRDefault="001972AA" w:rsidP="001972AA">
      <w:pPr>
        <w:pStyle w:val="list-bullet"/>
        <w:spacing w:line="360" w:lineRule="auto"/>
        <w:rPr>
          <w:sz w:val="28"/>
          <w:szCs w:val="28"/>
        </w:rPr>
      </w:pPr>
      <w:r w:rsidRPr="001972AA">
        <w:rPr>
          <w:sz w:val="28"/>
          <w:szCs w:val="28"/>
        </w:rPr>
        <w:t>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проектов и программ при поддержке педагогических работников;</w:t>
      </w:r>
    </w:p>
    <w:p w:rsidR="001972AA" w:rsidRPr="001972AA" w:rsidRDefault="001972AA" w:rsidP="001972AA">
      <w:pPr>
        <w:pStyle w:val="list-bullet"/>
        <w:spacing w:line="360" w:lineRule="auto"/>
        <w:rPr>
          <w:sz w:val="28"/>
          <w:szCs w:val="28"/>
        </w:rPr>
      </w:pPr>
      <w:r w:rsidRPr="001972AA">
        <w:rPr>
          <w:sz w:val="28"/>
          <w:szCs w:val="28"/>
        </w:rPr>
        <w:t>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1972AA" w:rsidRPr="001972AA" w:rsidRDefault="001972AA" w:rsidP="001972AA">
      <w:pPr>
        <w:pStyle w:val="list-bullet"/>
        <w:spacing w:line="360" w:lineRule="auto"/>
        <w:rPr>
          <w:sz w:val="28"/>
          <w:szCs w:val="28"/>
        </w:rPr>
      </w:pPr>
      <w:r w:rsidRPr="001972AA">
        <w:rPr>
          <w:sz w:val="28"/>
          <w:szCs w:val="28"/>
        </w:rPr>
        <w:lastRenderedPageBreak/>
        <w:t>формирование у обучающихся экологической грамотности, навыков здорового и безопасного для человека и окружающей его среды образа жизни;</w:t>
      </w:r>
    </w:p>
    <w:p w:rsidR="001972AA" w:rsidRPr="001972AA" w:rsidRDefault="001972AA" w:rsidP="001972AA">
      <w:pPr>
        <w:pStyle w:val="list-bullet"/>
        <w:spacing w:line="360" w:lineRule="auto"/>
        <w:rPr>
          <w:sz w:val="28"/>
          <w:szCs w:val="28"/>
        </w:rPr>
      </w:pPr>
      <w:r w:rsidRPr="001972AA">
        <w:rPr>
          <w:sz w:val="28"/>
          <w:szCs w:val="28"/>
        </w:rPr>
        <w:t>использование в образовательной деятельности современных образовательных технологий, направленных в том числе на воспитание обучающихся и развитие различных форм наставничества;</w:t>
      </w:r>
    </w:p>
    <w:p w:rsidR="001972AA" w:rsidRPr="001972AA" w:rsidRDefault="001972AA" w:rsidP="001972AA">
      <w:pPr>
        <w:pStyle w:val="list-bullet"/>
        <w:spacing w:line="360" w:lineRule="auto"/>
        <w:rPr>
          <w:sz w:val="28"/>
          <w:szCs w:val="28"/>
        </w:rPr>
      </w:pPr>
      <w:r w:rsidRPr="001972AA">
        <w:rPr>
          <w:sz w:val="28"/>
          <w:szCs w:val="28"/>
        </w:rPr>
        <w:t xml:space="preserve">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 несовершеннолетних обучающихся с учётом национальных и культурных особенностей </w:t>
      </w:r>
      <w:bookmarkStart w:id="2" w:name="_Hlk105063123"/>
      <w:r w:rsidRPr="001972AA">
        <w:rPr>
          <w:color w:val="auto"/>
          <w:sz w:val="28"/>
          <w:szCs w:val="28"/>
        </w:rPr>
        <w:t>Ярославской области</w:t>
      </w:r>
      <w:bookmarkEnd w:id="2"/>
      <w:r w:rsidRPr="001972AA">
        <w:rPr>
          <w:sz w:val="28"/>
          <w:szCs w:val="28"/>
        </w:rPr>
        <w:t>;</w:t>
      </w:r>
    </w:p>
    <w:p w:rsidR="001972AA" w:rsidRPr="001972AA" w:rsidRDefault="001972AA" w:rsidP="001972AA">
      <w:pPr>
        <w:pStyle w:val="list-bullet"/>
        <w:spacing w:line="360" w:lineRule="auto"/>
        <w:rPr>
          <w:sz w:val="28"/>
          <w:szCs w:val="28"/>
        </w:rPr>
      </w:pPr>
      <w:r w:rsidRPr="001972AA">
        <w:rPr>
          <w:sz w:val="28"/>
          <w:szCs w:val="28"/>
        </w:rPr>
        <w:t>эффективное использование профессионального и творческого потенциала педагогических и руководящих работников организации, повышения их профессиональной, коммуникативной, информационной и правовой компетентности;</w:t>
      </w:r>
    </w:p>
    <w:p w:rsidR="001972AA" w:rsidRPr="001972AA" w:rsidRDefault="001972AA" w:rsidP="001972AA">
      <w:pPr>
        <w:pStyle w:val="list-bullet"/>
        <w:spacing w:line="360" w:lineRule="auto"/>
        <w:rPr>
          <w:sz w:val="28"/>
          <w:szCs w:val="28"/>
        </w:rPr>
      </w:pPr>
      <w:r w:rsidRPr="001972AA">
        <w:rPr>
          <w:sz w:val="28"/>
          <w:szCs w:val="28"/>
        </w:rPr>
        <w:t>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1972AA" w:rsidRPr="001972AA" w:rsidRDefault="001972AA" w:rsidP="001972AA">
      <w:pPr>
        <w:pStyle w:val="body"/>
        <w:spacing w:line="360" w:lineRule="auto"/>
        <w:rPr>
          <w:sz w:val="28"/>
          <w:szCs w:val="28"/>
        </w:rPr>
      </w:pPr>
      <w:r w:rsidRPr="001972AA">
        <w:rPr>
          <w:sz w:val="28"/>
          <w:szCs w:val="28"/>
        </w:rPr>
        <w:t>При реализации настоящей образовательной программы начального общего образования в рамках сетевого взаимодействия могут быть использованы ресурсы иных организаций, направленные на обеспечение качества условий реализации образовательной деятельности.</w:t>
      </w:r>
    </w:p>
    <w:p w:rsidR="001972AA" w:rsidRPr="001972AA" w:rsidRDefault="001972AA" w:rsidP="001972AA">
      <w:pPr>
        <w:pStyle w:val="body"/>
        <w:spacing w:line="360" w:lineRule="auto"/>
        <w:rPr>
          <w:sz w:val="28"/>
          <w:szCs w:val="28"/>
        </w:rPr>
      </w:pPr>
    </w:p>
    <w:p w:rsidR="001972AA" w:rsidRPr="001972AA" w:rsidRDefault="001972AA" w:rsidP="001972AA">
      <w:pPr>
        <w:pStyle w:val="body"/>
        <w:spacing w:line="360" w:lineRule="auto"/>
        <w:rPr>
          <w:sz w:val="28"/>
          <w:szCs w:val="28"/>
        </w:rPr>
      </w:pPr>
      <w:r w:rsidRPr="001972AA">
        <w:rPr>
          <w:b/>
          <w:sz w:val="28"/>
          <w:szCs w:val="28"/>
        </w:rPr>
        <w:t>4.5.1.</w:t>
      </w:r>
      <w:r w:rsidRPr="001972AA">
        <w:rPr>
          <w:b/>
          <w:sz w:val="28"/>
          <w:szCs w:val="28"/>
        </w:rPr>
        <w:t> </w:t>
      </w:r>
      <w:r w:rsidRPr="001972AA">
        <w:rPr>
          <w:b/>
          <w:sz w:val="28"/>
          <w:szCs w:val="28"/>
        </w:rPr>
        <w:t xml:space="preserve"> Материально-технические</w:t>
      </w:r>
      <w:r w:rsidRPr="001972AA">
        <w:rPr>
          <w:sz w:val="28"/>
          <w:szCs w:val="28"/>
        </w:rPr>
        <w:t xml:space="preserve"> </w:t>
      </w:r>
      <w:r w:rsidRPr="001972AA">
        <w:rPr>
          <w:b/>
          <w:sz w:val="28"/>
          <w:szCs w:val="28"/>
        </w:rPr>
        <w:t xml:space="preserve">условия реализации   </w:t>
      </w:r>
      <w:r w:rsidR="00E02596">
        <w:rPr>
          <w:b/>
          <w:sz w:val="28"/>
          <w:szCs w:val="28"/>
        </w:rPr>
        <w:t>ООП НОО</w:t>
      </w:r>
    </w:p>
    <w:p w:rsidR="001972AA" w:rsidRPr="001972AA" w:rsidRDefault="001972AA" w:rsidP="001972AA">
      <w:pPr>
        <w:pStyle w:val="body"/>
        <w:spacing w:line="360" w:lineRule="auto"/>
        <w:ind w:firstLine="0"/>
        <w:rPr>
          <w:sz w:val="28"/>
          <w:szCs w:val="28"/>
        </w:rPr>
      </w:pPr>
      <w:r w:rsidRPr="001972AA">
        <w:rPr>
          <w:sz w:val="28"/>
          <w:szCs w:val="28"/>
        </w:rPr>
        <w:t xml:space="preserve">Материально-техническая база  </w:t>
      </w:r>
      <w:r w:rsidR="00351970">
        <w:rPr>
          <w:color w:val="auto"/>
          <w:sz w:val="28"/>
          <w:szCs w:val="28"/>
        </w:rPr>
        <w:t xml:space="preserve">ЧОУ «Классическая Гимназия-пансион» </w:t>
      </w:r>
      <w:r w:rsidRPr="001972AA">
        <w:rPr>
          <w:sz w:val="28"/>
          <w:szCs w:val="28"/>
        </w:rPr>
        <w:t>обеспечивает:</w:t>
      </w:r>
    </w:p>
    <w:p w:rsidR="001972AA" w:rsidRPr="001972AA" w:rsidRDefault="001972AA" w:rsidP="001972AA">
      <w:pPr>
        <w:pStyle w:val="list-bullet"/>
        <w:spacing w:line="360" w:lineRule="auto"/>
        <w:rPr>
          <w:sz w:val="28"/>
          <w:szCs w:val="28"/>
        </w:rPr>
      </w:pPr>
      <w:r w:rsidRPr="001972AA">
        <w:rPr>
          <w:sz w:val="28"/>
          <w:szCs w:val="28"/>
        </w:rPr>
        <w:t xml:space="preserve">возможность достижения обучающимися результатов освоения программы начального общего образования; </w:t>
      </w:r>
    </w:p>
    <w:p w:rsidR="001972AA" w:rsidRPr="001972AA" w:rsidRDefault="001972AA" w:rsidP="001972AA">
      <w:pPr>
        <w:pStyle w:val="list-bullet"/>
        <w:spacing w:line="360" w:lineRule="auto"/>
        <w:rPr>
          <w:spacing w:val="-1"/>
          <w:sz w:val="28"/>
          <w:szCs w:val="28"/>
        </w:rPr>
      </w:pPr>
      <w:r w:rsidRPr="001972AA">
        <w:rPr>
          <w:spacing w:val="-1"/>
          <w:sz w:val="28"/>
          <w:szCs w:val="28"/>
        </w:rPr>
        <w:t>безопасность и комфортность организации учебного процесса;</w:t>
      </w:r>
    </w:p>
    <w:p w:rsidR="001972AA" w:rsidRPr="001972AA" w:rsidRDefault="001972AA" w:rsidP="001972AA">
      <w:pPr>
        <w:pStyle w:val="list-bullet"/>
        <w:spacing w:line="360" w:lineRule="auto"/>
        <w:rPr>
          <w:sz w:val="28"/>
          <w:szCs w:val="28"/>
        </w:rPr>
      </w:pPr>
      <w:r w:rsidRPr="001972AA">
        <w:rPr>
          <w:sz w:val="28"/>
          <w:szCs w:val="28"/>
        </w:rPr>
        <w:lastRenderedPageBreak/>
        <w:t>соблюдение санитарно-эпидемиологических правил и гигиенических нормативов;</w:t>
      </w:r>
    </w:p>
    <w:p w:rsidR="001972AA" w:rsidRPr="001972AA" w:rsidRDefault="001972AA" w:rsidP="001972AA">
      <w:pPr>
        <w:pStyle w:val="body"/>
        <w:spacing w:line="360" w:lineRule="auto"/>
        <w:rPr>
          <w:sz w:val="28"/>
          <w:szCs w:val="28"/>
        </w:rPr>
      </w:pPr>
      <w:r w:rsidRPr="001972AA">
        <w:rPr>
          <w:sz w:val="28"/>
          <w:szCs w:val="28"/>
        </w:rPr>
        <w:t xml:space="preserve">В </w:t>
      </w:r>
      <w:r w:rsidR="00351970">
        <w:rPr>
          <w:color w:val="auto"/>
          <w:sz w:val="28"/>
          <w:szCs w:val="28"/>
        </w:rPr>
        <w:t xml:space="preserve">ЧОУ «Классическая Гимназия-пансион» </w:t>
      </w:r>
      <w:r w:rsidRPr="001972AA">
        <w:rPr>
          <w:sz w:val="28"/>
          <w:szCs w:val="28"/>
        </w:rPr>
        <w:t>разработаны и закреплены локальным актами перечни оснащения и оборудования, обеспечивающие учебный процесс.</w:t>
      </w:r>
    </w:p>
    <w:p w:rsidR="001972AA" w:rsidRPr="001972AA" w:rsidRDefault="001972AA" w:rsidP="001972AA">
      <w:pPr>
        <w:pStyle w:val="body"/>
        <w:spacing w:line="360" w:lineRule="auto"/>
        <w:ind w:firstLine="567"/>
        <w:rPr>
          <w:spacing w:val="3"/>
          <w:sz w:val="28"/>
          <w:szCs w:val="28"/>
        </w:rPr>
      </w:pPr>
      <w:r w:rsidRPr="001972AA">
        <w:rPr>
          <w:spacing w:val="3"/>
          <w:sz w:val="28"/>
          <w:szCs w:val="28"/>
        </w:rPr>
        <w:t>Критериальными источниками оценки материально-технических условий образовательной деятельности являются требования ФГОС НОО, лицензионные требования и условия Положения о лицензировании образовательной деятельности, утверждённого постановлением Правительства Российской Федерации 28 октября 2013 г. № 966, а также соответствующие приказы и методические рекомендации, в том числе:</w:t>
      </w:r>
    </w:p>
    <w:p w:rsidR="001972AA" w:rsidRPr="001972AA" w:rsidRDefault="001972AA" w:rsidP="001972AA">
      <w:pPr>
        <w:pStyle w:val="list-bullet"/>
        <w:spacing w:line="360" w:lineRule="auto"/>
        <w:rPr>
          <w:sz w:val="28"/>
          <w:szCs w:val="28"/>
        </w:rPr>
      </w:pPr>
      <w:r w:rsidRPr="001972AA">
        <w:rPr>
          <w:sz w:val="28"/>
          <w:szCs w:val="28"/>
        </w:rPr>
        <w:t>СП 2.4.3648-20 «Санитарно-эпидемиологические требования к организациям воспитания и обучения, отдыха и оздоровления детей и молодёжи», утверждённые постановлением Главного санитарного врача Российской Федерации № 2 от 28 сентября 2020 г.;</w:t>
      </w:r>
    </w:p>
    <w:p w:rsidR="001972AA" w:rsidRPr="001972AA" w:rsidRDefault="001972AA" w:rsidP="001972AA">
      <w:pPr>
        <w:pStyle w:val="list-bullet"/>
        <w:spacing w:line="360" w:lineRule="auto"/>
        <w:rPr>
          <w:sz w:val="28"/>
          <w:szCs w:val="28"/>
        </w:rPr>
      </w:pPr>
      <w:r w:rsidRPr="001972AA">
        <w:rPr>
          <w:sz w:val="28"/>
          <w:szCs w:val="28"/>
        </w:rPr>
        <w:t>СанПиН 1.2.3685-21 «Гигиенические нормативы и требования к обеспечению безопасности и (или) безвредности для человека факторов среды обитания», утверждённые постановлением Главного санитарного врача Российской Федерации № 2 от 28 января 2021 г.</w:t>
      </w:r>
    </w:p>
    <w:p w:rsidR="001972AA" w:rsidRPr="001972AA" w:rsidRDefault="001972AA" w:rsidP="001972AA">
      <w:pPr>
        <w:pStyle w:val="list-bullet"/>
        <w:spacing w:line="360" w:lineRule="auto"/>
        <w:rPr>
          <w:sz w:val="28"/>
          <w:szCs w:val="28"/>
        </w:rPr>
      </w:pPr>
      <w:r w:rsidRPr="001972AA">
        <w:rPr>
          <w:color w:val="auto"/>
          <w:sz w:val="28"/>
          <w:szCs w:val="28"/>
        </w:rPr>
        <w:t xml:space="preserve">Федеральный </w:t>
      </w:r>
      <w:r w:rsidRPr="001972AA">
        <w:rPr>
          <w:sz w:val="28"/>
          <w:szCs w:val="28"/>
        </w:rPr>
        <w:t>перечень учебников, допущенных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(в соответствии с действующим Приказом Министерства просвещения РФ);</w:t>
      </w:r>
    </w:p>
    <w:p w:rsidR="001972AA" w:rsidRPr="001972AA" w:rsidRDefault="001972AA" w:rsidP="001972AA">
      <w:pPr>
        <w:pStyle w:val="list-bullet"/>
        <w:spacing w:line="360" w:lineRule="auto"/>
        <w:rPr>
          <w:sz w:val="28"/>
          <w:szCs w:val="28"/>
        </w:rPr>
      </w:pPr>
      <w:r w:rsidRPr="001972AA">
        <w:rPr>
          <w:sz w:val="28"/>
          <w:szCs w:val="28"/>
        </w:rPr>
        <w:t xml:space="preserve">Приказ Министерства просвещения Российской Федерации от 03.09.2019 г. № 465 «Об утверждении перечня средств обучения и воспитания, необходимых для реализации образовательных программ начального общего, основного общего и среднего общего образования, соответствующих современным условиям обучения, необходимого при оснащении общеобразовательных организаций в целях реализации </w:t>
      </w:r>
      <w:r w:rsidRPr="001972AA">
        <w:rPr>
          <w:sz w:val="28"/>
          <w:szCs w:val="28"/>
        </w:rPr>
        <w:lastRenderedPageBreak/>
        <w:t>мероприятий по содействию созданию в субъектах Российской Федерации (исходя из прогнозируемой потребности) новых мест в общеобразовательных организациях, критериев его формирования и требований к функциональному оснащению, а также норматива стоимости оснащения одного места обучающегося указанными средствами обучения и воспитания» (зарегистрирован 25.12.2019 № 56982);</w:t>
      </w:r>
    </w:p>
    <w:p w:rsidR="001972AA" w:rsidRPr="001972AA" w:rsidRDefault="001972AA" w:rsidP="001972AA">
      <w:pPr>
        <w:pStyle w:val="list-bullet"/>
        <w:spacing w:line="360" w:lineRule="auto"/>
        <w:rPr>
          <w:sz w:val="28"/>
          <w:szCs w:val="28"/>
        </w:rPr>
      </w:pPr>
      <w:r w:rsidRPr="001972AA">
        <w:rPr>
          <w:sz w:val="28"/>
          <w:szCs w:val="28"/>
        </w:rPr>
        <w:t>аналогичные перечни, утверждённые региональными нормативными актами и локальными актами образовательной организации, разработанные с учётом особенностей реализации основной образовательной программы в образовательной организации;</w:t>
      </w:r>
    </w:p>
    <w:p w:rsidR="001972AA" w:rsidRPr="001972AA" w:rsidRDefault="001972AA" w:rsidP="001972AA">
      <w:pPr>
        <w:pStyle w:val="list-bullet"/>
        <w:spacing w:line="360" w:lineRule="auto"/>
        <w:rPr>
          <w:sz w:val="28"/>
          <w:szCs w:val="28"/>
        </w:rPr>
      </w:pPr>
      <w:r w:rsidRPr="001972AA">
        <w:rPr>
          <w:sz w:val="28"/>
          <w:szCs w:val="28"/>
        </w:rPr>
        <w:t>Федеральный закон от 29 декабря 2010 г. № 436-ФЗ «О защите детей от информации, причиняющей вред их здоровью и развитию» (Собрание законодательства Российской Федерации, 2011, № 1, ст. 48; 2021, № 15, ст. 2432);</w:t>
      </w:r>
    </w:p>
    <w:p w:rsidR="001972AA" w:rsidRPr="001972AA" w:rsidRDefault="001972AA" w:rsidP="001972AA">
      <w:pPr>
        <w:pStyle w:val="list-bullet"/>
        <w:spacing w:line="360" w:lineRule="auto"/>
        <w:jc w:val="left"/>
        <w:rPr>
          <w:sz w:val="28"/>
          <w:szCs w:val="28"/>
        </w:rPr>
      </w:pPr>
      <w:r w:rsidRPr="001972AA">
        <w:rPr>
          <w:sz w:val="28"/>
          <w:szCs w:val="28"/>
        </w:rPr>
        <w:t>Федеральный закон от 27 июля 2006 г. № 152-ФЗ «О персональных данных» (Собрание законодательства Российской Федерации, 2006, № 31, ст. 3451; 2021, № 1, ст. 58).</w:t>
      </w:r>
    </w:p>
    <w:p w:rsidR="001972AA" w:rsidRPr="001972AA" w:rsidRDefault="001972AA" w:rsidP="001972AA">
      <w:pPr>
        <w:pStyle w:val="body"/>
        <w:spacing w:line="360" w:lineRule="auto"/>
        <w:jc w:val="left"/>
        <w:rPr>
          <w:sz w:val="28"/>
          <w:szCs w:val="28"/>
        </w:rPr>
      </w:pPr>
      <w:r w:rsidRPr="001972AA">
        <w:rPr>
          <w:sz w:val="28"/>
          <w:szCs w:val="28"/>
        </w:rPr>
        <w:t xml:space="preserve">В зональную структуру  Гимназии включены: </w:t>
      </w:r>
    </w:p>
    <w:p w:rsidR="001972AA" w:rsidRPr="001972AA" w:rsidRDefault="001972AA" w:rsidP="001972AA">
      <w:pPr>
        <w:pStyle w:val="list-bullet"/>
        <w:spacing w:line="360" w:lineRule="auto"/>
        <w:rPr>
          <w:sz w:val="28"/>
          <w:szCs w:val="28"/>
        </w:rPr>
      </w:pPr>
      <w:r w:rsidRPr="001972AA">
        <w:rPr>
          <w:sz w:val="28"/>
          <w:szCs w:val="28"/>
        </w:rPr>
        <w:t>входная зона;</w:t>
      </w:r>
    </w:p>
    <w:p w:rsidR="001972AA" w:rsidRPr="001972AA" w:rsidRDefault="001972AA" w:rsidP="001972AA">
      <w:pPr>
        <w:pStyle w:val="list-bullet"/>
        <w:spacing w:line="360" w:lineRule="auto"/>
        <w:rPr>
          <w:sz w:val="28"/>
          <w:szCs w:val="28"/>
        </w:rPr>
      </w:pPr>
      <w:r w:rsidRPr="001972AA">
        <w:rPr>
          <w:sz w:val="28"/>
          <w:szCs w:val="28"/>
        </w:rPr>
        <w:t>учебные классы с рабочими местами обучающихся и педагогических работников;</w:t>
      </w:r>
    </w:p>
    <w:p w:rsidR="001972AA" w:rsidRPr="001972AA" w:rsidRDefault="001972AA" w:rsidP="001972AA">
      <w:pPr>
        <w:pStyle w:val="list-bullet"/>
        <w:spacing w:line="360" w:lineRule="auto"/>
        <w:rPr>
          <w:sz w:val="28"/>
          <w:szCs w:val="28"/>
        </w:rPr>
      </w:pPr>
      <w:r w:rsidRPr="001972AA">
        <w:rPr>
          <w:sz w:val="28"/>
          <w:szCs w:val="28"/>
        </w:rPr>
        <w:t>учебные кабинеты (мастерские) для занятий технологией, иностранными языками;</w:t>
      </w:r>
    </w:p>
    <w:p w:rsidR="001972AA" w:rsidRPr="001972AA" w:rsidRDefault="001972AA" w:rsidP="001972AA">
      <w:pPr>
        <w:pStyle w:val="list-bullet"/>
        <w:spacing w:line="360" w:lineRule="auto"/>
        <w:rPr>
          <w:sz w:val="28"/>
          <w:szCs w:val="28"/>
        </w:rPr>
      </w:pPr>
      <w:r w:rsidRPr="001972AA">
        <w:rPr>
          <w:sz w:val="28"/>
          <w:szCs w:val="28"/>
        </w:rPr>
        <w:t>библиотека с рабочими зонами: книгохранилищем, медиатекой, читальным залом;</w:t>
      </w:r>
    </w:p>
    <w:p w:rsidR="001972AA" w:rsidRPr="001972AA" w:rsidRDefault="001972AA" w:rsidP="001972AA">
      <w:pPr>
        <w:pStyle w:val="list-bullet"/>
        <w:spacing w:line="360" w:lineRule="auto"/>
        <w:jc w:val="left"/>
        <w:rPr>
          <w:sz w:val="28"/>
          <w:szCs w:val="28"/>
        </w:rPr>
      </w:pPr>
      <w:r w:rsidRPr="001972AA">
        <w:rPr>
          <w:sz w:val="28"/>
          <w:szCs w:val="28"/>
        </w:rPr>
        <w:t>актовый зал;</w:t>
      </w:r>
    </w:p>
    <w:p w:rsidR="001972AA" w:rsidRPr="001972AA" w:rsidRDefault="001972AA" w:rsidP="001972AA">
      <w:pPr>
        <w:pStyle w:val="list-bullet"/>
        <w:spacing w:line="360" w:lineRule="auto"/>
        <w:rPr>
          <w:sz w:val="28"/>
          <w:szCs w:val="28"/>
        </w:rPr>
      </w:pPr>
      <w:r w:rsidRPr="001972AA">
        <w:rPr>
          <w:sz w:val="28"/>
          <w:szCs w:val="28"/>
        </w:rPr>
        <w:t>спортивные сооружения (зал, спортивная площадка);</w:t>
      </w:r>
    </w:p>
    <w:p w:rsidR="001972AA" w:rsidRPr="001972AA" w:rsidRDefault="001972AA" w:rsidP="001972AA">
      <w:pPr>
        <w:pStyle w:val="list-bullet"/>
        <w:spacing w:line="360" w:lineRule="auto"/>
        <w:rPr>
          <w:sz w:val="28"/>
          <w:szCs w:val="28"/>
        </w:rPr>
      </w:pPr>
      <w:r w:rsidRPr="001972AA">
        <w:rPr>
          <w:sz w:val="28"/>
          <w:szCs w:val="28"/>
        </w:rPr>
        <w:lastRenderedPageBreak/>
        <w:t>помещения для питания обучающихся, а также для хранения и приготовления пищи, обеспечивающие возможность организации качественного горячего питания;</w:t>
      </w:r>
    </w:p>
    <w:p w:rsidR="001972AA" w:rsidRPr="001972AA" w:rsidRDefault="001972AA" w:rsidP="001972AA">
      <w:pPr>
        <w:pStyle w:val="list-bullet"/>
        <w:spacing w:line="360" w:lineRule="auto"/>
        <w:rPr>
          <w:sz w:val="28"/>
          <w:szCs w:val="28"/>
        </w:rPr>
      </w:pPr>
      <w:r w:rsidRPr="001972AA">
        <w:rPr>
          <w:sz w:val="28"/>
          <w:szCs w:val="28"/>
        </w:rPr>
        <w:t>административные помещения;</w:t>
      </w:r>
    </w:p>
    <w:p w:rsidR="001972AA" w:rsidRPr="001972AA" w:rsidRDefault="001972AA" w:rsidP="001972AA">
      <w:pPr>
        <w:pStyle w:val="list-bullet"/>
        <w:spacing w:line="360" w:lineRule="auto"/>
        <w:rPr>
          <w:sz w:val="28"/>
          <w:szCs w:val="28"/>
        </w:rPr>
      </w:pPr>
      <w:r w:rsidRPr="001972AA">
        <w:rPr>
          <w:sz w:val="28"/>
          <w:szCs w:val="28"/>
        </w:rPr>
        <w:t>гардеробы, санузлы;</w:t>
      </w:r>
    </w:p>
    <w:p w:rsidR="001972AA" w:rsidRPr="001972AA" w:rsidRDefault="001972AA" w:rsidP="001972AA">
      <w:pPr>
        <w:pStyle w:val="body"/>
        <w:spacing w:line="360" w:lineRule="auto"/>
        <w:jc w:val="left"/>
        <w:rPr>
          <w:sz w:val="28"/>
          <w:szCs w:val="28"/>
        </w:rPr>
      </w:pPr>
      <w:r w:rsidRPr="001972AA">
        <w:rPr>
          <w:sz w:val="28"/>
          <w:szCs w:val="28"/>
        </w:rPr>
        <w:t>Состав и площади учебных помещений предоставляют условия для:</w:t>
      </w:r>
    </w:p>
    <w:p w:rsidR="001972AA" w:rsidRPr="001972AA" w:rsidRDefault="001972AA" w:rsidP="001972AA">
      <w:pPr>
        <w:pStyle w:val="list-bullet"/>
        <w:spacing w:line="360" w:lineRule="auto"/>
        <w:rPr>
          <w:sz w:val="28"/>
          <w:szCs w:val="28"/>
        </w:rPr>
      </w:pPr>
      <w:r w:rsidRPr="001972AA">
        <w:rPr>
          <w:sz w:val="28"/>
          <w:szCs w:val="28"/>
        </w:rPr>
        <w:t>начального общего образования согласно избранным направлениям учебного плана в соответствии с ФГОС НОО;</w:t>
      </w:r>
    </w:p>
    <w:p w:rsidR="001972AA" w:rsidRPr="001972AA" w:rsidRDefault="001972AA" w:rsidP="001972AA">
      <w:pPr>
        <w:pStyle w:val="list-bullet"/>
        <w:spacing w:line="360" w:lineRule="auto"/>
        <w:rPr>
          <w:sz w:val="28"/>
          <w:szCs w:val="28"/>
        </w:rPr>
      </w:pPr>
      <w:r w:rsidRPr="001972AA">
        <w:rPr>
          <w:sz w:val="28"/>
          <w:szCs w:val="28"/>
        </w:rPr>
        <w:t>организации режима труда и отдыха участников образовательного процесса;</w:t>
      </w:r>
    </w:p>
    <w:p w:rsidR="001972AA" w:rsidRPr="001972AA" w:rsidRDefault="001972AA" w:rsidP="001972AA">
      <w:pPr>
        <w:pStyle w:val="list-bullet"/>
        <w:spacing w:line="360" w:lineRule="auto"/>
        <w:rPr>
          <w:sz w:val="28"/>
          <w:szCs w:val="28"/>
        </w:rPr>
      </w:pPr>
      <w:r w:rsidRPr="001972AA">
        <w:rPr>
          <w:sz w:val="28"/>
          <w:szCs w:val="28"/>
        </w:rPr>
        <w:t>размещения в классах и кабинетах необходимых комплектов специализированной мебели и учебного оборудования, отвечающих специфике учебно-воспитательного процесса по данному предмету или циклу учебных дисциплин.</w:t>
      </w:r>
    </w:p>
    <w:p w:rsidR="001972AA" w:rsidRPr="001972AA" w:rsidRDefault="001972AA" w:rsidP="001972AA">
      <w:pPr>
        <w:pStyle w:val="body"/>
        <w:spacing w:line="360" w:lineRule="auto"/>
        <w:jc w:val="left"/>
        <w:rPr>
          <w:sz w:val="28"/>
          <w:szCs w:val="28"/>
        </w:rPr>
      </w:pPr>
      <w:r w:rsidRPr="001972AA">
        <w:rPr>
          <w:sz w:val="28"/>
          <w:szCs w:val="28"/>
        </w:rPr>
        <w:t>В основной комплект школьной мебели и оборудования входят:</w:t>
      </w:r>
    </w:p>
    <w:p w:rsidR="001972AA" w:rsidRPr="001972AA" w:rsidRDefault="001972AA" w:rsidP="001972AA">
      <w:pPr>
        <w:pStyle w:val="list-bullet"/>
        <w:spacing w:line="360" w:lineRule="auto"/>
        <w:jc w:val="left"/>
        <w:rPr>
          <w:sz w:val="28"/>
          <w:szCs w:val="28"/>
        </w:rPr>
      </w:pPr>
      <w:r w:rsidRPr="001972AA">
        <w:rPr>
          <w:sz w:val="28"/>
          <w:szCs w:val="28"/>
        </w:rPr>
        <w:t>доска классная;</w:t>
      </w:r>
    </w:p>
    <w:p w:rsidR="001972AA" w:rsidRPr="001972AA" w:rsidRDefault="001972AA" w:rsidP="001972AA">
      <w:pPr>
        <w:pStyle w:val="list-bullet"/>
        <w:spacing w:line="360" w:lineRule="auto"/>
        <w:jc w:val="left"/>
        <w:rPr>
          <w:sz w:val="28"/>
          <w:szCs w:val="28"/>
        </w:rPr>
      </w:pPr>
      <w:r w:rsidRPr="001972AA">
        <w:rPr>
          <w:sz w:val="28"/>
          <w:szCs w:val="28"/>
        </w:rPr>
        <w:t>стол учителя;</w:t>
      </w:r>
    </w:p>
    <w:p w:rsidR="001972AA" w:rsidRPr="001972AA" w:rsidRDefault="001972AA" w:rsidP="001972AA">
      <w:pPr>
        <w:pStyle w:val="list-bullet"/>
        <w:spacing w:line="360" w:lineRule="auto"/>
        <w:jc w:val="left"/>
        <w:rPr>
          <w:sz w:val="28"/>
          <w:szCs w:val="28"/>
        </w:rPr>
      </w:pPr>
      <w:r w:rsidRPr="001972AA">
        <w:rPr>
          <w:sz w:val="28"/>
          <w:szCs w:val="28"/>
        </w:rPr>
        <w:t>стул учителя (приставной);</w:t>
      </w:r>
    </w:p>
    <w:p w:rsidR="001972AA" w:rsidRPr="001972AA" w:rsidRDefault="001972AA" w:rsidP="001972AA">
      <w:pPr>
        <w:pStyle w:val="list-bullet"/>
        <w:spacing w:line="360" w:lineRule="auto"/>
        <w:jc w:val="left"/>
        <w:rPr>
          <w:sz w:val="28"/>
          <w:szCs w:val="28"/>
        </w:rPr>
      </w:pPr>
      <w:r w:rsidRPr="001972AA">
        <w:rPr>
          <w:sz w:val="28"/>
          <w:szCs w:val="28"/>
        </w:rPr>
        <w:t>стол ученический (регулируемый по высоте);</w:t>
      </w:r>
    </w:p>
    <w:p w:rsidR="001972AA" w:rsidRPr="001972AA" w:rsidRDefault="001972AA" w:rsidP="001972AA">
      <w:pPr>
        <w:pStyle w:val="list-bullet"/>
        <w:spacing w:line="360" w:lineRule="auto"/>
        <w:jc w:val="left"/>
        <w:rPr>
          <w:sz w:val="28"/>
          <w:szCs w:val="28"/>
        </w:rPr>
      </w:pPr>
      <w:r w:rsidRPr="001972AA">
        <w:rPr>
          <w:sz w:val="28"/>
          <w:szCs w:val="28"/>
        </w:rPr>
        <w:t>стул ученический (регулируемый по высоте);</w:t>
      </w:r>
    </w:p>
    <w:p w:rsidR="001972AA" w:rsidRPr="001972AA" w:rsidRDefault="001972AA" w:rsidP="001972AA">
      <w:pPr>
        <w:pStyle w:val="list-bullet"/>
        <w:spacing w:line="360" w:lineRule="auto"/>
        <w:jc w:val="left"/>
        <w:rPr>
          <w:sz w:val="28"/>
          <w:szCs w:val="28"/>
        </w:rPr>
      </w:pPr>
      <w:r w:rsidRPr="001972AA">
        <w:rPr>
          <w:sz w:val="28"/>
          <w:szCs w:val="28"/>
        </w:rPr>
        <w:t>шкаф для хранения учебных пособий;</w:t>
      </w:r>
    </w:p>
    <w:p w:rsidR="001972AA" w:rsidRPr="001972AA" w:rsidRDefault="001972AA" w:rsidP="001972AA">
      <w:pPr>
        <w:pStyle w:val="list-bullet"/>
        <w:spacing w:line="360" w:lineRule="auto"/>
        <w:jc w:val="left"/>
        <w:rPr>
          <w:sz w:val="28"/>
          <w:szCs w:val="28"/>
        </w:rPr>
      </w:pPr>
      <w:r w:rsidRPr="001972AA">
        <w:rPr>
          <w:sz w:val="28"/>
          <w:szCs w:val="28"/>
        </w:rPr>
        <w:t>стеллаж демонстрационный;</w:t>
      </w:r>
    </w:p>
    <w:p w:rsidR="001972AA" w:rsidRPr="001972AA" w:rsidRDefault="001972AA" w:rsidP="001972AA">
      <w:pPr>
        <w:pStyle w:val="list-bullet"/>
        <w:spacing w:line="360" w:lineRule="auto"/>
        <w:jc w:val="left"/>
        <w:rPr>
          <w:sz w:val="28"/>
          <w:szCs w:val="28"/>
        </w:rPr>
      </w:pPr>
      <w:r w:rsidRPr="001972AA">
        <w:rPr>
          <w:sz w:val="28"/>
          <w:szCs w:val="28"/>
        </w:rPr>
        <w:t>стеллаж/шкаф для хранения личных вещей с индивидуальными ячейками.</w:t>
      </w:r>
    </w:p>
    <w:p w:rsidR="001972AA" w:rsidRPr="001972AA" w:rsidRDefault="001972AA" w:rsidP="001972AA">
      <w:pPr>
        <w:pStyle w:val="body"/>
        <w:spacing w:line="360" w:lineRule="auto"/>
        <w:ind w:firstLine="567"/>
        <w:rPr>
          <w:sz w:val="28"/>
          <w:szCs w:val="28"/>
        </w:rPr>
      </w:pPr>
      <w:r w:rsidRPr="001972AA">
        <w:rPr>
          <w:sz w:val="28"/>
          <w:szCs w:val="28"/>
        </w:rPr>
        <w:t>Мебель, приспособления, оргтехника и иное оборудование отвечают требованиям учебного назначения, максимально приспособлены к особенностям обучения, имеют сертификаты соответствия принятой категории разработанного стандарта (регламента).</w:t>
      </w:r>
    </w:p>
    <w:p w:rsidR="001972AA" w:rsidRPr="001972AA" w:rsidRDefault="001972AA" w:rsidP="001972AA">
      <w:pPr>
        <w:pStyle w:val="body"/>
        <w:spacing w:line="360" w:lineRule="auto"/>
        <w:ind w:firstLine="0"/>
        <w:rPr>
          <w:sz w:val="28"/>
          <w:szCs w:val="28"/>
        </w:rPr>
      </w:pPr>
      <w:r w:rsidRPr="001972AA">
        <w:rPr>
          <w:sz w:val="28"/>
          <w:szCs w:val="28"/>
        </w:rPr>
        <w:t>Учебные классы и кабинеты включают следующие зоны:</w:t>
      </w:r>
    </w:p>
    <w:p w:rsidR="001972AA" w:rsidRPr="001972AA" w:rsidRDefault="001972AA" w:rsidP="001972AA">
      <w:pPr>
        <w:pStyle w:val="list-bullet"/>
        <w:spacing w:line="360" w:lineRule="auto"/>
        <w:rPr>
          <w:sz w:val="28"/>
          <w:szCs w:val="28"/>
        </w:rPr>
      </w:pPr>
      <w:r w:rsidRPr="001972AA">
        <w:rPr>
          <w:sz w:val="28"/>
          <w:szCs w:val="28"/>
        </w:rPr>
        <w:lastRenderedPageBreak/>
        <w:t>рабочее место учителя с пространством для размещения часто используемого оснащения;</w:t>
      </w:r>
    </w:p>
    <w:p w:rsidR="001972AA" w:rsidRPr="001972AA" w:rsidRDefault="001972AA" w:rsidP="001972AA">
      <w:pPr>
        <w:pStyle w:val="list-bullet"/>
        <w:spacing w:line="360" w:lineRule="auto"/>
        <w:rPr>
          <w:sz w:val="28"/>
          <w:szCs w:val="28"/>
        </w:rPr>
      </w:pPr>
      <w:r w:rsidRPr="001972AA">
        <w:rPr>
          <w:sz w:val="28"/>
          <w:szCs w:val="28"/>
        </w:rPr>
        <w:t>рабочую зону обучающихся с местом для размещения личных вещей;</w:t>
      </w:r>
    </w:p>
    <w:p w:rsidR="001972AA" w:rsidRPr="001972AA" w:rsidRDefault="001972AA" w:rsidP="001972AA">
      <w:pPr>
        <w:pStyle w:val="list-bullet"/>
        <w:spacing w:line="360" w:lineRule="auto"/>
        <w:rPr>
          <w:sz w:val="28"/>
          <w:szCs w:val="28"/>
        </w:rPr>
      </w:pPr>
      <w:r w:rsidRPr="001972AA">
        <w:rPr>
          <w:sz w:val="28"/>
          <w:szCs w:val="28"/>
        </w:rPr>
        <w:t>пространство для размещения и хранения учебного оборудования.</w:t>
      </w:r>
    </w:p>
    <w:p w:rsidR="001972AA" w:rsidRPr="001972AA" w:rsidRDefault="001972AA" w:rsidP="001972AA">
      <w:pPr>
        <w:pStyle w:val="body"/>
        <w:spacing w:line="360" w:lineRule="auto"/>
        <w:ind w:firstLine="567"/>
        <w:rPr>
          <w:sz w:val="28"/>
          <w:szCs w:val="28"/>
        </w:rPr>
      </w:pPr>
      <w:r w:rsidRPr="001972AA">
        <w:rPr>
          <w:sz w:val="28"/>
          <w:szCs w:val="28"/>
        </w:rPr>
        <w:t>Организация зональной структуры отвечает педагогическим и эргономическим требованиям, комфортности и безопасности образовательного процесса.</w:t>
      </w:r>
    </w:p>
    <w:p w:rsidR="001972AA" w:rsidRPr="001972AA" w:rsidRDefault="001972AA" w:rsidP="001972AA">
      <w:pPr>
        <w:pStyle w:val="body"/>
        <w:spacing w:line="360" w:lineRule="auto"/>
        <w:ind w:firstLine="567"/>
        <w:rPr>
          <w:sz w:val="28"/>
          <w:szCs w:val="28"/>
        </w:rPr>
      </w:pPr>
      <w:r w:rsidRPr="001972AA">
        <w:rPr>
          <w:sz w:val="28"/>
          <w:szCs w:val="28"/>
        </w:rPr>
        <w:t>Комплекты оснащения классов, учебных кабинетов, иных помещений и зон внеурочной деятельности формируются в соответствии со спецификой образовательной организации и включают учебно-наглядные пособия, сопровождающиеся инструктивно-методическими материалами по использованию их в образовательной деятельности в соответствии с реализуемой рабочей программой.</w:t>
      </w:r>
    </w:p>
    <w:p w:rsidR="001972AA" w:rsidRPr="001972AA" w:rsidRDefault="001972AA" w:rsidP="001972AA">
      <w:pPr>
        <w:pStyle w:val="body"/>
        <w:spacing w:line="360" w:lineRule="auto"/>
        <w:ind w:firstLine="567"/>
        <w:rPr>
          <w:sz w:val="28"/>
          <w:szCs w:val="28"/>
        </w:rPr>
      </w:pPr>
      <w:r w:rsidRPr="001972AA">
        <w:rPr>
          <w:sz w:val="28"/>
          <w:szCs w:val="28"/>
        </w:rPr>
        <w:t>Комплектование классов и учебных кабинетов формируется с учётом:</w:t>
      </w:r>
    </w:p>
    <w:p w:rsidR="001972AA" w:rsidRPr="001972AA" w:rsidRDefault="001972AA" w:rsidP="001972AA">
      <w:pPr>
        <w:pStyle w:val="list-bullet"/>
        <w:spacing w:line="360" w:lineRule="auto"/>
        <w:rPr>
          <w:sz w:val="28"/>
          <w:szCs w:val="28"/>
        </w:rPr>
      </w:pPr>
      <w:r w:rsidRPr="001972AA">
        <w:rPr>
          <w:sz w:val="28"/>
          <w:szCs w:val="28"/>
        </w:rPr>
        <w:t xml:space="preserve">возрастных и индивидуальных психологических особенностей обучающихся; </w:t>
      </w:r>
    </w:p>
    <w:p w:rsidR="001972AA" w:rsidRPr="001972AA" w:rsidRDefault="001972AA" w:rsidP="001972AA">
      <w:pPr>
        <w:pStyle w:val="list-bullet"/>
        <w:spacing w:line="360" w:lineRule="auto"/>
        <w:rPr>
          <w:sz w:val="28"/>
          <w:szCs w:val="28"/>
        </w:rPr>
      </w:pPr>
      <w:r w:rsidRPr="001972AA">
        <w:rPr>
          <w:sz w:val="28"/>
          <w:szCs w:val="28"/>
        </w:rPr>
        <w:t>ориентации на достижение личностных, метапредметных и предметных результатов обучения;</w:t>
      </w:r>
    </w:p>
    <w:p w:rsidR="001972AA" w:rsidRPr="001972AA" w:rsidRDefault="001972AA" w:rsidP="001972AA">
      <w:pPr>
        <w:pStyle w:val="list-bullet"/>
        <w:spacing w:line="360" w:lineRule="auto"/>
        <w:rPr>
          <w:sz w:val="28"/>
          <w:szCs w:val="28"/>
        </w:rPr>
      </w:pPr>
      <w:r w:rsidRPr="001972AA">
        <w:rPr>
          <w:sz w:val="28"/>
          <w:szCs w:val="28"/>
        </w:rPr>
        <w:t>необходимости и достаточности;</w:t>
      </w:r>
    </w:p>
    <w:p w:rsidR="001972AA" w:rsidRPr="001972AA" w:rsidRDefault="001972AA" w:rsidP="001972AA">
      <w:pPr>
        <w:pStyle w:val="list-bullet"/>
        <w:spacing w:line="360" w:lineRule="auto"/>
        <w:rPr>
          <w:sz w:val="28"/>
          <w:szCs w:val="28"/>
        </w:rPr>
      </w:pPr>
      <w:r w:rsidRPr="001972AA">
        <w:rPr>
          <w:sz w:val="28"/>
          <w:szCs w:val="28"/>
        </w:rPr>
        <w:t>универсальности, возможности применения одних и тех же средств обучения для решения комплекса задач.</w:t>
      </w:r>
    </w:p>
    <w:p w:rsidR="001972AA" w:rsidRPr="001972AA" w:rsidRDefault="001972AA" w:rsidP="001972AA">
      <w:pPr>
        <w:pStyle w:val="body"/>
        <w:spacing w:line="360" w:lineRule="auto"/>
        <w:rPr>
          <w:spacing w:val="1"/>
          <w:sz w:val="28"/>
          <w:szCs w:val="28"/>
        </w:rPr>
      </w:pPr>
      <w:r w:rsidRPr="001972AA">
        <w:rPr>
          <w:spacing w:val="1"/>
          <w:sz w:val="28"/>
          <w:szCs w:val="28"/>
        </w:rPr>
        <w:t>Интегрированным результатом выполнения условий реализации программы начального общего образования является создание комфортной развивающей образовательной среды по отношению к обучающимся и педагогическим работникам:</w:t>
      </w:r>
    </w:p>
    <w:p w:rsidR="001972AA" w:rsidRPr="001972AA" w:rsidRDefault="001972AA" w:rsidP="001972AA">
      <w:pPr>
        <w:pStyle w:val="list-bullet"/>
        <w:spacing w:line="360" w:lineRule="auto"/>
        <w:rPr>
          <w:sz w:val="28"/>
          <w:szCs w:val="28"/>
        </w:rPr>
      </w:pPr>
      <w:r w:rsidRPr="001972AA">
        <w:rPr>
          <w:sz w:val="28"/>
          <w:szCs w:val="28"/>
        </w:rPr>
        <w:t>обеспечивающей получение качественного начального общего образования, его доступность, открытость и привлекательность для обучающихся, их родителей (законных представителей) и всего общества, воспитание обучающихся;</w:t>
      </w:r>
    </w:p>
    <w:p w:rsidR="001972AA" w:rsidRPr="001972AA" w:rsidRDefault="001972AA" w:rsidP="001972AA">
      <w:pPr>
        <w:pStyle w:val="list-bullet"/>
        <w:spacing w:line="360" w:lineRule="auto"/>
        <w:rPr>
          <w:sz w:val="28"/>
          <w:szCs w:val="28"/>
        </w:rPr>
      </w:pPr>
      <w:r w:rsidRPr="001972AA">
        <w:rPr>
          <w:sz w:val="28"/>
          <w:szCs w:val="28"/>
        </w:rPr>
        <w:lastRenderedPageBreak/>
        <w:t>гарантирующей безопасность, охрану и укрепление физического, психического здоровья и социального благополучия обучающихся.</w:t>
      </w:r>
    </w:p>
    <w:p w:rsidR="001972AA" w:rsidRPr="001972AA" w:rsidRDefault="001972AA" w:rsidP="001972AA">
      <w:pPr>
        <w:pStyle w:val="list-bullet"/>
        <w:numPr>
          <w:ilvl w:val="0"/>
          <w:numId w:val="0"/>
        </w:numPr>
        <w:spacing w:line="360" w:lineRule="auto"/>
        <w:ind w:left="227"/>
        <w:rPr>
          <w:sz w:val="28"/>
          <w:szCs w:val="28"/>
        </w:rPr>
      </w:pPr>
      <w:r w:rsidRPr="001972AA">
        <w:rPr>
          <w:sz w:val="28"/>
          <w:szCs w:val="28"/>
        </w:rPr>
        <w:t xml:space="preserve">    </w:t>
      </w:r>
    </w:p>
    <w:p w:rsidR="001972AA" w:rsidRPr="001972AA" w:rsidRDefault="001972AA" w:rsidP="001972AA">
      <w:pPr>
        <w:pStyle w:val="body"/>
        <w:spacing w:line="360" w:lineRule="auto"/>
        <w:ind w:firstLine="0"/>
        <w:rPr>
          <w:b/>
          <w:sz w:val="28"/>
          <w:szCs w:val="28"/>
        </w:rPr>
      </w:pPr>
      <w:r>
        <w:rPr>
          <w:b/>
          <w:sz w:val="28"/>
          <w:szCs w:val="28"/>
        </w:rPr>
        <w:t>4</w:t>
      </w:r>
      <w:r w:rsidRPr="001972AA">
        <w:rPr>
          <w:b/>
          <w:sz w:val="28"/>
          <w:szCs w:val="28"/>
        </w:rPr>
        <w:t xml:space="preserve">.5.2 Информационно-методические условия реализации   </w:t>
      </w:r>
      <w:r w:rsidR="00E02596">
        <w:rPr>
          <w:b/>
          <w:sz w:val="28"/>
          <w:szCs w:val="28"/>
        </w:rPr>
        <w:t>ООП НОО</w:t>
      </w:r>
    </w:p>
    <w:p w:rsidR="001972AA" w:rsidRPr="001972AA" w:rsidRDefault="001972AA" w:rsidP="001972AA">
      <w:pPr>
        <w:pStyle w:val="body"/>
        <w:spacing w:line="360" w:lineRule="auto"/>
        <w:ind w:firstLine="708"/>
        <w:rPr>
          <w:sz w:val="28"/>
          <w:szCs w:val="28"/>
        </w:rPr>
      </w:pPr>
      <w:r w:rsidRPr="001972AA">
        <w:rPr>
          <w:sz w:val="28"/>
          <w:szCs w:val="28"/>
        </w:rPr>
        <w:t>Информационно-образовательная среда как условие реализации программы начального общего образования.</w:t>
      </w:r>
    </w:p>
    <w:p w:rsidR="001972AA" w:rsidRPr="001972AA" w:rsidRDefault="001972AA" w:rsidP="001972AA">
      <w:pPr>
        <w:pStyle w:val="body"/>
        <w:spacing w:line="360" w:lineRule="auto"/>
        <w:ind w:firstLine="708"/>
        <w:rPr>
          <w:sz w:val="28"/>
          <w:szCs w:val="28"/>
        </w:rPr>
      </w:pPr>
      <w:r w:rsidRPr="001972AA">
        <w:rPr>
          <w:sz w:val="28"/>
          <w:szCs w:val="28"/>
        </w:rPr>
        <w:t xml:space="preserve">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 </w:t>
      </w:r>
    </w:p>
    <w:p w:rsidR="001972AA" w:rsidRPr="001972AA" w:rsidRDefault="001972AA" w:rsidP="001972AA">
      <w:pPr>
        <w:pStyle w:val="body"/>
        <w:spacing w:line="360" w:lineRule="auto"/>
        <w:ind w:firstLine="708"/>
        <w:rPr>
          <w:sz w:val="28"/>
          <w:szCs w:val="28"/>
        </w:rPr>
      </w:pPr>
      <w:r w:rsidRPr="001972AA">
        <w:rPr>
          <w:sz w:val="28"/>
          <w:szCs w:val="28"/>
        </w:rPr>
        <w:t xml:space="preserve">Под  информационно-образовательной  средой  (ИОС)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w:t>
      </w:r>
    </w:p>
    <w:p w:rsidR="001972AA" w:rsidRPr="001972AA" w:rsidRDefault="001972AA" w:rsidP="001972AA">
      <w:pPr>
        <w:pStyle w:val="body"/>
        <w:spacing w:line="360" w:lineRule="auto"/>
        <w:ind w:firstLine="0"/>
        <w:rPr>
          <w:sz w:val="28"/>
          <w:szCs w:val="28"/>
        </w:rPr>
      </w:pPr>
      <w:r w:rsidRPr="001972AA">
        <w:rPr>
          <w:sz w:val="28"/>
          <w:szCs w:val="28"/>
        </w:rPr>
        <w:t xml:space="preserve">информационно-коммуникационные  технологии,  способствующие реализации требований ФГОС.   </w:t>
      </w:r>
    </w:p>
    <w:p w:rsidR="001972AA" w:rsidRPr="001972AA" w:rsidRDefault="001972AA" w:rsidP="001972AA">
      <w:pPr>
        <w:pStyle w:val="body"/>
        <w:spacing w:line="360" w:lineRule="auto"/>
        <w:rPr>
          <w:sz w:val="28"/>
          <w:szCs w:val="28"/>
        </w:rPr>
      </w:pPr>
      <w:r w:rsidRPr="001972AA">
        <w:rPr>
          <w:sz w:val="28"/>
          <w:szCs w:val="28"/>
        </w:rPr>
        <w:t xml:space="preserve">Основными компонентами ИОС являются: </w:t>
      </w:r>
    </w:p>
    <w:p w:rsidR="001972AA" w:rsidRPr="001972AA" w:rsidRDefault="001972AA" w:rsidP="001972AA">
      <w:pPr>
        <w:pStyle w:val="body"/>
        <w:spacing w:line="360" w:lineRule="auto"/>
        <w:rPr>
          <w:sz w:val="28"/>
          <w:szCs w:val="28"/>
        </w:rPr>
      </w:pPr>
      <w:r w:rsidRPr="001972AA">
        <w:rPr>
          <w:sz w:val="28"/>
          <w:szCs w:val="28"/>
        </w:rPr>
        <w:t xml:space="preserve">-  учебно-методические комплекты по всем учебным предметам на языках  обучения,  определённых  учредителем  образовательной организации; </w:t>
      </w:r>
    </w:p>
    <w:p w:rsidR="001972AA" w:rsidRPr="001972AA" w:rsidRDefault="001972AA" w:rsidP="001972AA">
      <w:pPr>
        <w:pStyle w:val="body"/>
        <w:spacing w:line="360" w:lineRule="auto"/>
        <w:rPr>
          <w:sz w:val="28"/>
          <w:szCs w:val="28"/>
        </w:rPr>
      </w:pPr>
      <w:r w:rsidRPr="001972AA">
        <w:rPr>
          <w:sz w:val="28"/>
          <w:szCs w:val="28"/>
        </w:rPr>
        <w:t xml:space="preserve">- учебно-наглядные  пособия  (средства  натурного  фонда,  печатные средства надлежащего качества демонстрационные и раздаточные, экранно-звуковые средства, мультимедийные средства);   </w:t>
      </w:r>
    </w:p>
    <w:p w:rsidR="001972AA" w:rsidRPr="001972AA" w:rsidRDefault="001972AA" w:rsidP="001972AA">
      <w:pPr>
        <w:pStyle w:val="body"/>
        <w:spacing w:line="360" w:lineRule="auto"/>
        <w:rPr>
          <w:sz w:val="28"/>
          <w:szCs w:val="28"/>
        </w:rPr>
      </w:pPr>
      <w:r w:rsidRPr="001972AA">
        <w:rPr>
          <w:sz w:val="28"/>
          <w:szCs w:val="28"/>
        </w:rPr>
        <w:t xml:space="preserve">- фонд  дополнительной  литературы  (детская  художественная  и научно-популярная  литература,  справочно-библиографические  и периодические издания). </w:t>
      </w:r>
    </w:p>
    <w:p w:rsidR="001972AA" w:rsidRPr="001972AA" w:rsidRDefault="001972AA" w:rsidP="001972AA">
      <w:pPr>
        <w:pStyle w:val="body"/>
        <w:spacing w:line="360" w:lineRule="auto"/>
        <w:ind w:firstLine="0"/>
        <w:rPr>
          <w:sz w:val="28"/>
          <w:szCs w:val="28"/>
        </w:rPr>
      </w:pPr>
    </w:p>
    <w:p w:rsidR="001972AA" w:rsidRPr="001972AA" w:rsidRDefault="001972AA" w:rsidP="001972AA">
      <w:pPr>
        <w:pStyle w:val="body"/>
        <w:spacing w:line="360" w:lineRule="auto"/>
        <w:ind w:firstLine="0"/>
        <w:rPr>
          <w:b/>
          <w:sz w:val="28"/>
          <w:szCs w:val="28"/>
        </w:rPr>
      </w:pPr>
      <w:r>
        <w:rPr>
          <w:b/>
          <w:sz w:val="28"/>
          <w:szCs w:val="28"/>
        </w:rPr>
        <w:t>4</w:t>
      </w:r>
      <w:r w:rsidRPr="001972AA">
        <w:rPr>
          <w:b/>
          <w:sz w:val="28"/>
          <w:szCs w:val="28"/>
        </w:rPr>
        <w:t>.5.3.</w:t>
      </w:r>
      <w:r w:rsidRPr="001972AA">
        <w:rPr>
          <w:b/>
          <w:sz w:val="28"/>
          <w:szCs w:val="28"/>
        </w:rPr>
        <w:t> </w:t>
      </w:r>
      <w:r w:rsidRPr="001972AA">
        <w:rPr>
          <w:b/>
          <w:sz w:val="28"/>
          <w:szCs w:val="28"/>
        </w:rPr>
        <w:t>Психолого-педагогические</w:t>
      </w:r>
      <w:r w:rsidRPr="001972AA">
        <w:rPr>
          <w:sz w:val="28"/>
          <w:szCs w:val="28"/>
        </w:rPr>
        <w:t xml:space="preserve"> </w:t>
      </w:r>
      <w:r w:rsidRPr="001972AA">
        <w:rPr>
          <w:b/>
          <w:sz w:val="28"/>
          <w:szCs w:val="28"/>
        </w:rPr>
        <w:t xml:space="preserve">условия реализации   </w:t>
      </w:r>
      <w:r w:rsidR="00A357CD">
        <w:rPr>
          <w:b/>
          <w:sz w:val="28"/>
          <w:szCs w:val="28"/>
        </w:rPr>
        <w:t>ООП НОО</w:t>
      </w:r>
    </w:p>
    <w:p w:rsidR="001972AA" w:rsidRPr="001972AA" w:rsidRDefault="001972AA" w:rsidP="001972AA">
      <w:pPr>
        <w:pStyle w:val="body"/>
        <w:spacing w:line="360" w:lineRule="auto"/>
        <w:ind w:firstLine="708"/>
        <w:rPr>
          <w:sz w:val="28"/>
          <w:szCs w:val="28"/>
        </w:rPr>
      </w:pPr>
      <w:r w:rsidRPr="001972AA">
        <w:rPr>
          <w:sz w:val="28"/>
          <w:szCs w:val="28"/>
        </w:rPr>
        <w:t>Психолого-педагогические условия, созданные в</w:t>
      </w:r>
      <w:r w:rsidR="00A357CD" w:rsidRPr="00A357CD">
        <w:rPr>
          <w:color w:val="auto"/>
          <w:sz w:val="28"/>
          <w:szCs w:val="28"/>
        </w:rPr>
        <w:t xml:space="preserve"> </w:t>
      </w:r>
      <w:r w:rsidR="00A357CD">
        <w:rPr>
          <w:color w:val="auto"/>
          <w:sz w:val="28"/>
          <w:szCs w:val="28"/>
        </w:rPr>
        <w:t>ЧОУ «Классическая Гимназия-пансион»</w:t>
      </w:r>
      <w:r w:rsidRPr="001972AA">
        <w:rPr>
          <w:color w:val="auto"/>
          <w:sz w:val="28"/>
          <w:szCs w:val="28"/>
        </w:rPr>
        <w:t xml:space="preserve">, </w:t>
      </w:r>
      <w:r w:rsidRPr="001972AA">
        <w:rPr>
          <w:sz w:val="28"/>
          <w:szCs w:val="28"/>
        </w:rPr>
        <w:t>обеспечивают исполнение требований ФГОС НОО к психолого-педагогическим условиям реализации основной образовательной программы начального общего образования, в частности:</w:t>
      </w:r>
    </w:p>
    <w:p w:rsidR="001972AA" w:rsidRPr="001972AA" w:rsidRDefault="001972AA" w:rsidP="001972AA">
      <w:pPr>
        <w:pStyle w:val="body"/>
        <w:spacing w:line="360" w:lineRule="auto"/>
        <w:rPr>
          <w:sz w:val="28"/>
          <w:szCs w:val="28"/>
        </w:rPr>
      </w:pPr>
      <w:r w:rsidRPr="001972AA">
        <w:rPr>
          <w:sz w:val="28"/>
          <w:szCs w:val="28"/>
        </w:rPr>
        <w:lastRenderedPageBreak/>
        <w:t xml:space="preserve">1) обеспечивают преемственность содержания и форм организации образовательной деятельности при реализации образовательных программы </w:t>
      </w:r>
      <w:r w:rsidRPr="001972AA">
        <w:rPr>
          <w:color w:val="auto"/>
          <w:sz w:val="28"/>
          <w:szCs w:val="28"/>
        </w:rPr>
        <w:t xml:space="preserve">начального </w:t>
      </w:r>
      <w:r w:rsidRPr="001972AA">
        <w:rPr>
          <w:sz w:val="28"/>
          <w:szCs w:val="28"/>
        </w:rPr>
        <w:t>общего образования;</w:t>
      </w:r>
    </w:p>
    <w:p w:rsidR="001972AA" w:rsidRPr="001972AA" w:rsidRDefault="001972AA" w:rsidP="001972AA">
      <w:pPr>
        <w:pStyle w:val="body"/>
        <w:spacing w:line="360" w:lineRule="auto"/>
        <w:rPr>
          <w:sz w:val="28"/>
          <w:szCs w:val="28"/>
        </w:rPr>
      </w:pPr>
      <w:r w:rsidRPr="001972AA">
        <w:rPr>
          <w:sz w:val="28"/>
          <w:szCs w:val="28"/>
        </w:rPr>
        <w:t>2) способствуют социально-психологической адаптации обучающихся к условиям образовательной организации с учётом специфики их возрастного психофизиологического развития, включая особенности адаптации к социальной среде;</w:t>
      </w:r>
    </w:p>
    <w:p w:rsidR="001972AA" w:rsidRPr="001972AA" w:rsidRDefault="001972AA" w:rsidP="001972AA">
      <w:pPr>
        <w:pStyle w:val="body"/>
        <w:spacing w:line="360" w:lineRule="auto"/>
        <w:rPr>
          <w:sz w:val="28"/>
          <w:szCs w:val="28"/>
        </w:rPr>
      </w:pPr>
      <w:r w:rsidRPr="001972AA">
        <w:rPr>
          <w:sz w:val="28"/>
          <w:szCs w:val="28"/>
        </w:rPr>
        <w:t>3) способствуют формированию и развитию психолого-педагогической компетентности работников образовательной организации и родителей (законных представителей) несовершеннолетних обучающихся;</w:t>
      </w:r>
    </w:p>
    <w:p w:rsidR="001972AA" w:rsidRPr="001972AA" w:rsidRDefault="001972AA" w:rsidP="001972AA">
      <w:pPr>
        <w:pStyle w:val="body"/>
        <w:spacing w:line="360" w:lineRule="auto"/>
        <w:rPr>
          <w:sz w:val="28"/>
          <w:szCs w:val="28"/>
        </w:rPr>
      </w:pPr>
      <w:r w:rsidRPr="001972AA">
        <w:rPr>
          <w:sz w:val="28"/>
          <w:szCs w:val="28"/>
        </w:rPr>
        <w:t>4) обеспечивают профилактику формирования у обучающихся девиантных форм поведения, агрессии и повышенной тревожности.</w:t>
      </w:r>
    </w:p>
    <w:p w:rsidR="001972AA" w:rsidRPr="001972AA" w:rsidRDefault="001972AA" w:rsidP="001972AA">
      <w:pPr>
        <w:pStyle w:val="body"/>
        <w:spacing w:line="360" w:lineRule="auto"/>
        <w:ind w:firstLine="708"/>
        <w:rPr>
          <w:sz w:val="28"/>
          <w:szCs w:val="28"/>
        </w:rPr>
      </w:pPr>
      <w:r w:rsidRPr="001972AA">
        <w:rPr>
          <w:sz w:val="28"/>
          <w:szCs w:val="28"/>
        </w:rPr>
        <w:t>В образовательной организации психолого-педагогическое сопровождение реализации программы начального общего образования осуществляется педагогами, учителем-логопедом.</w:t>
      </w:r>
    </w:p>
    <w:p w:rsidR="001972AA" w:rsidRPr="001972AA" w:rsidRDefault="001972AA" w:rsidP="001972AA">
      <w:pPr>
        <w:pStyle w:val="body"/>
        <w:spacing w:line="360" w:lineRule="auto"/>
        <w:ind w:firstLine="567"/>
        <w:rPr>
          <w:sz w:val="28"/>
          <w:szCs w:val="28"/>
        </w:rPr>
      </w:pPr>
      <w:r w:rsidRPr="001972AA">
        <w:rPr>
          <w:sz w:val="28"/>
          <w:szCs w:val="28"/>
        </w:rPr>
        <w:t>В процессе реализации основной образовательной программы начального общего образования образовательной организацией обеспечивается психолого-педагогическое сопровождение участников образовательных отношений посредством системной деятельности и отдельных мероприятий, обеспечивающих:</w:t>
      </w:r>
    </w:p>
    <w:p w:rsidR="001972AA" w:rsidRPr="001972AA" w:rsidRDefault="001972AA" w:rsidP="001972AA">
      <w:pPr>
        <w:pStyle w:val="list-dash"/>
        <w:spacing w:line="360" w:lineRule="auto"/>
        <w:rPr>
          <w:sz w:val="28"/>
          <w:szCs w:val="28"/>
        </w:rPr>
      </w:pPr>
      <w:r w:rsidRPr="001972AA">
        <w:rPr>
          <w:sz w:val="28"/>
          <w:szCs w:val="28"/>
        </w:rPr>
        <w:t>формирование и развитие психолого-педагогической компетентности всех участников образовательных отношений;</w:t>
      </w:r>
    </w:p>
    <w:p w:rsidR="001972AA" w:rsidRPr="001972AA" w:rsidRDefault="001972AA" w:rsidP="001972AA">
      <w:pPr>
        <w:pStyle w:val="list-dash"/>
        <w:spacing w:line="360" w:lineRule="auto"/>
        <w:rPr>
          <w:sz w:val="28"/>
          <w:szCs w:val="28"/>
        </w:rPr>
      </w:pPr>
      <w:r w:rsidRPr="001972AA">
        <w:rPr>
          <w:sz w:val="28"/>
          <w:szCs w:val="28"/>
        </w:rPr>
        <w:t>сохранение и укрепление психологического благополучия и психического здоровья обучающихся;</w:t>
      </w:r>
    </w:p>
    <w:p w:rsidR="001972AA" w:rsidRPr="001972AA" w:rsidRDefault="001972AA" w:rsidP="001972AA">
      <w:pPr>
        <w:pStyle w:val="list-dash"/>
        <w:spacing w:line="360" w:lineRule="auto"/>
        <w:rPr>
          <w:sz w:val="28"/>
          <w:szCs w:val="28"/>
        </w:rPr>
      </w:pPr>
      <w:r w:rsidRPr="001972AA">
        <w:rPr>
          <w:sz w:val="28"/>
          <w:szCs w:val="28"/>
        </w:rPr>
        <w:t>поддержка и сопровождение детско-родительских отношений;</w:t>
      </w:r>
    </w:p>
    <w:p w:rsidR="001972AA" w:rsidRPr="001972AA" w:rsidRDefault="001972AA" w:rsidP="001972AA">
      <w:pPr>
        <w:pStyle w:val="list-dash"/>
        <w:spacing w:line="360" w:lineRule="auto"/>
        <w:rPr>
          <w:sz w:val="28"/>
          <w:szCs w:val="28"/>
        </w:rPr>
      </w:pPr>
      <w:r w:rsidRPr="001972AA">
        <w:rPr>
          <w:sz w:val="28"/>
          <w:szCs w:val="28"/>
        </w:rPr>
        <w:t>формирование ценности здоровья и безопасного образа жизни;</w:t>
      </w:r>
    </w:p>
    <w:p w:rsidR="001972AA" w:rsidRPr="001972AA" w:rsidRDefault="001972AA" w:rsidP="001972AA">
      <w:pPr>
        <w:pStyle w:val="list-dash"/>
        <w:spacing w:line="360" w:lineRule="auto"/>
        <w:rPr>
          <w:sz w:val="28"/>
          <w:szCs w:val="28"/>
        </w:rPr>
      </w:pPr>
      <w:r w:rsidRPr="001972AA">
        <w:rPr>
          <w:sz w:val="28"/>
          <w:szCs w:val="28"/>
        </w:rPr>
        <w:t>дифференциация и индивидуализация обучения и воспитания с учётом особенностей когнитивного и эмоционального развития обучающихся;</w:t>
      </w:r>
    </w:p>
    <w:p w:rsidR="001972AA" w:rsidRPr="001972AA" w:rsidRDefault="001972AA" w:rsidP="001972AA">
      <w:pPr>
        <w:pStyle w:val="list-dash"/>
        <w:spacing w:line="360" w:lineRule="auto"/>
        <w:rPr>
          <w:sz w:val="28"/>
          <w:szCs w:val="28"/>
        </w:rPr>
      </w:pPr>
      <w:r w:rsidRPr="001972AA">
        <w:rPr>
          <w:sz w:val="28"/>
          <w:szCs w:val="28"/>
        </w:rPr>
        <w:t>мониторинг возможностей и способностей обучающихся, выявление, поддержка и сопровождение одарённых детей;</w:t>
      </w:r>
    </w:p>
    <w:p w:rsidR="001972AA" w:rsidRPr="001972AA" w:rsidRDefault="001972AA" w:rsidP="001972AA">
      <w:pPr>
        <w:pStyle w:val="list-dash"/>
        <w:spacing w:line="360" w:lineRule="auto"/>
        <w:rPr>
          <w:sz w:val="28"/>
          <w:szCs w:val="28"/>
        </w:rPr>
      </w:pPr>
      <w:r w:rsidRPr="001972AA">
        <w:rPr>
          <w:sz w:val="28"/>
          <w:szCs w:val="28"/>
        </w:rPr>
        <w:lastRenderedPageBreak/>
        <w:t>создание условий для последующего профессионального самоопределения;</w:t>
      </w:r>
    </w:p>
    <w:p w:rsidR="001972AA" w:rsidRPr="001972AA" w:rsidRDefault="001972AA" w:rsidP="001972AA">
      <w:pPr>
        <w:pStyle w:val="list-dash"/>
        <w:spacing w:line="360" w:lineRule="auto"/>
        <w:rPr>
          <w:sz w:val="28"/>
          <w:szCs w:val="28"/>
        </w:rPr>
      </w:pPr>
      <w:r w:rsidRPr="001972AA">
        <w:rPr>
          <w:sz w:val="28"/>
          <w:szCs w:val="28"/>
        </w:rPr>
        <w:t>формирование коммуникативных навыков в разновозрастной среде и среде сверстников;</w:t>
      </w:r>
    </w:p>
    <w:p w:rsidR="001972AA" w:rsidRPr="001972AA" w:rsidRDefault="001972AA" w:rsidP="001972AA">
      <w:pPr>
        <w:pStyle w:val="list-dash"/>
        <w:spacing w:line="360" w:lineRule="auto"/>
        <w:rPr>
          <w:sz w:val="28"/>
          <w:szCs w:val="28"/>
        </w:rPr>
      </w:pPr>
      <w:r w:rsidRPr="001972AA">
        <w:rPr>
          <w:sz w:val="28"/>
          <w:szCs w:val="28"/>
        </w:rPr>
        <w:t>формирование психологической культуры поведения в информационной среде;</w:t>
      </w:r>
    </w:p>
    <w:p w:rsidR="001972AA" w:rsidRPr="001972AA" w:rsidRDefault="001972AA" w:rsidP="001972AA">
      <w:pPr>
        <w:pStyle w:val="list-dash"/>
        <w:spacing w:line="360" w:lineRule="auto"/>
        <w:rPr>
          <w:sz w:val="28"/>
          <w:szCs w:val="28"/>
        </w:rPr>
      </w:pPr>
      <w:r w:rsidRPr="001972AA">
        <w:rPr>
          <w:sz w:val="28"/>
          <w:szCs w:val="28"/>
        </w:rPr>
        <w:t>развитие психологической культуры в области использования ИКТ.</w:t>
      </w:r>
    </w:p>
    <w:p w:rsidR="001972AA" w:rsidRPr="001972AA" w:rsidRDefault="001972AA" w:rsidP="001972AA">
      <w:pPr>
        <w:pStyle w:val="body"/>
        <w:spacing w:line="360" w:lineRule="auto"/>
        <w:rPr>
          <w:sz w:val="28"/>
          <w:szCs w:val="28"/>
        </w:rPr>
      </w:pPr>
      <w:r w:rsidRPr="001972AA">
        <w:rPr>
          <w:sz w:val="28"/>
          <w:szCs w:val="28"/>
        </w:rPr>
        <w:t>В процессе реализации основной образовательной программы осуществляется индивидуальное психолого-педагогическое сопровождение всех участников образовательных отношений, в том числе:</w:t>
      </w:r>
    </w:p>
    <w:p w:rsidR="001972AA" w:rsidRPr="001972AA" w:rsidRDefault="001972AA" w:rsidP="001972AA">
      <w:pPr>
        <w:pStyle w:val="body"/>
        <w:spacing w:line="360" w:lineRule="auto"/>
        <w:rPr>
          <w:sz w:val="28"/>
          <w:szCs w:val="28"/>
        </w:rPr>
      </w:pPr>
      <w:r w:rsidRPr="001972AA">
        <w:rPr>
          <w:sz w:val="28"/>
          <w:szCs w:val="28"/>
        </w:rPr>
        <w:t>-обучающихся, испытывающих трудности в освоении программы основного общего образования, развитии и социальной адаптации;</w:t>
      </w:r>
    </w:p>
    <w:p w:rsidR="001972AA" w:rsidRPr="001972AA" w:rsidRDefault="001972AA" w:rsidP="001972AA">
      <w:pPr>
        <w:pStyle w:val="body"/>
        <w:spacing w:line="360" w:lineRule="auto"/>
        <w:rPr>
          <w:sz w:val="28"/>
          <w:szCs w:val="28"/>
        </w:rPr>
      </w:pPr>
      <w:r w:rsidRPr="001972AA">
        <w:rPr>
          <w:sz w:val="28"/>
          <w:szCs w:val="28"/>
        </w:rPr>
        <w:t>-обучающихся, проявляющих индивидуальные способности, и одарённых;</w:t>
      </w:r>
    </w:p>
    <w:p w:rsidR="001972AA" w:rsidRPr="001972AA" w:rsidRDefault="001972AA" w:rsidP="001972AA">
      <w:pPr>
        <w:pStyle w:val="body"/>
        <w:spacing w:line="360" w:lineRule="auto"/>
        <w:rPr>
          <w:sz w:val="28"/>
          <w:szCs w:val="28"/>
        </w:rPr>
      </w:pPr>
      <w:r w:rsidRPr="001972AA">
        <w:rPr>
          <w:sz w:val="28"/>
          <w:szCs w:val="28"/>
        </w:rPr>
        <w:t>-педагогических, учебно-вспомогательных и иных работников образовательной организации, обеспечивающих реализацию программы начального общего образования;</w:t>
      </w:r>
    </w:p>
    <w:p w:rsidR="001972AA" w:rsidRPr="001972AA" w:rsidRDefault="001972AA" w:rsidP="001972AA">
      <w:pPr>
        <w:pStyle w:val="body"/>
        <w:spacing w:line="360" w:lineRule="auto"/>
        <w:rPr>
          <w:sz w:val="28"/>
          <w:szCs w:val="28"/>
        </w:rPr>
      </w:pPr>
      <w:r w:rsidRPr="001972AA">
        <w:rPr>
          <w:sz w:val="28"/>
          <w:szCs w:val="28"/>
        </w:rPr>
        <w:t>-родителей (законных представителей) несовершеннолетних обучающихся.</w:t>
      </w:r>
    </w:p>
    <w:p w:rsidR="001972AA" w:rsidRPr="001972AA" w:rsidRDefault="001972AA" w:rsidP="001972AA">
      <w:pPr>
        <w:pStyle w:val="body"/>
        <w:spacing w:line="360" w:lineRule="auto"/>
        <w:ind w:firstLine="567"/>
        <w:rPr>
          <w:sz w:val="28"/>
          <w:szCs w:val="28"/>
        </w:rPr>
      </w:pPr>
      <w:r w:rsidRPr="001972AA">
        <w:rPr>
          <w:sz w:val="28"/>
          <w:szCs w:val="28"/>
        </w:rPr>
        <w:t>Психолого-педагогическая поддержка участников образовательных отношений реализуется диверсифицировано, на уровне образовательной организации, классов, групп, а также на индивидуальном уровне.</w:t>
      </w:r>
    </w:p>
    <w:p w:rsidR="001972AA" w:rsidRPr="001972AA" w:rsidRDefault="001972AA" w:rsidP="001972AA">
      <w:pPr>
        <w:pStyle w:val="body"/>
        <w:spacing w:line="360" w:lineRule="auto"/>
        <w:ind w:firstLine="567"/>
        <w:rPr>
          <w:sz w:val="28"/>
          <w:szCs w:val="28"/>
        </w:rPr>
      </w:pPr>
      <w:r w:rsidRPr="001972AA">
        <w:rPr>
          <w:sz w:val="28"/>
          <w:szCs w:val="28"/>
        </w:rPr>
        <w:t>В процессе реализации основной образовательной программы используются такие формы психолого-педагогического сопровождения, как:</w:t>
      </w:r>
    </w:p>
    <w:p w:rsidR="001972AA" w:rsidRPr="001972AA" w:rsidRDefault="001972AA" w:rsidP="001972AA">
      <w:pPr>
        <w:pStyle w:val="list-bullet"/>
        <w:spacing w:line="360" w:lineRule="auto"/>
        <w:rPr>
          <w:rStyle w:val="Italic"/>
          <w:i w:val="0"/>
          <w:iCs w:val="0"/>
          <w:sz w:val="28"/>
          <w:szCs w:val="28"/>
        </w:rPr>
      </w:pPr>
      <w:r w:rsidRPr="001972AA">
        <w:rPr>
          <w:sz w:val="28"/>
          <w:szCs w:val="28"/>
        </w:rPr>
        <w:t>диагностика, направленная на определение особенностей статуса обучающегося, которая может проводиться на этапе перехода обучающегося на следующий уровень образования и в конце каждого учебного года;</w:t>
      </w:r>
    </w:p>
    <w:p w:rsidR="001972AA" w:rsidRPr="001972AA" w:rsidRDefault="001972AA" w:rsidP="001972AA">
      <w:pPr>
        <w:pStyle w:val="list-bullet"/>
        <w:spacing w:line="360" w:lineRule="auto"/>
        <w:rPr>
          <w:rStyle w:val="Italic"/>
          <w:iCs w:val="0"/>
          <w:sz w:val="28"/>
          <w:szCs w:val="28"/>
        </w:rPr>
      </w:pPr>
      <w:r w:rsidRPr="001972AA">
        <w:rPr>
          <w:sz w:val="28"/>
          <w:szCs w:val="28"/>
        </w:rPr>
        <w:t>консультирование педагогов и родителей (законных представителей), которое осуществляется педагогическим работником и психологом с учётом результатов диагностики, а также администрацией образовательной организации согласно установлен</w:t>
      </w:r>
      <w:r>
        <w:rPr>
          <w:sz w:val="28"/>
          <w:szCs w:val="28"/>
        </w:rPr>
        <w:t>но</w:t>
      </w:r>
      <w:r w:rsidRPr="001972AA">
        <w:rPr>
          <w:sz w:val="28"/>
          <w:szCs w:val="28"/>
        </w:rPr>
        <w:t>му расписанию;</w:t>
      </w:r>
    </w:p>
    <w:p w:rsidR="001972AA" w:rsidRPr="001972AA" w:rsidRDefault="001972AA" w:rsidP="001972AA">
      <w:pPr>
        <w:pStyle w:val="list-bullet"/>
        <w:spacing w:line="360" w:lineRule="auto"/>
        <w:rPr>
          <w:sz w:val="28"/>
          <w:szCs w:val="28"/>
        </w:rPr>
      </w:pPr>
      <w:r w:rsidRPr="001972AA">
        <w:rPr>
          <w:sz w:val="28"/>
          <w:szCs w:val="28"/>
        </w:rPr>
        <w:lastRenderedPageBreak/>
        <w:t>профилактика, экспертиза, развивающая работа, просвещение, коррекционная работа, осуществляемая в течение всего учебного времени.</w:t>
      </w:r>
    </w:p>
    <w:p w:rsidR="001972AA" w:rsidRPr="001972AA" w:rsidRDefault="001972AA" w:rsidP="007A6423">
      <w:pPr>
        <w:pStyle w:val="h3"/>
        <w:spacing w:line="360" w:lineRule="auto"/>
        <w:jc w:val="center"/>
        <w:rPr>
          <w:sz w:val="28"/>
          <w:szCs w:val="28"/>
        </w:rPr>
      </w:pPr>
      <w:r>
        <w:rPr>
          <w:sz w:val="28"/>
          <w:szCs w:val="28"/>
        </w:rPr>
        <w:t>4</w:t>
      </w:r>
      <w:r w:rsidRPr="001972AA">
        <w:rPr>
          <w:sz w:val="28"/>
          <w:szCs w:val="28"/>
        </w:rPr>
        <w:t>.5.4.</w:t>
      </w:r>
      <w:r w:rsidRPr="001972AA">
        <w:rPr>
          <w:sz w:val="28"/>
          <w:szCs w:val="28"/>
        </w:rPr>
        <w:t> </w:t>
      </w:r>
      <w:r w:rsidRPr="001972AA">
        <w:rPr>
          <w:sz w:val="28"/>
          <w:szCs w:val="28"/>
        </w:rPr>
        <w:t xml:space="preserve"> Кадровые условия реализации </w:t>
      </w:r>
      <w:r w:rsidR="00A357CD">
        <w:rPr>
          <w:sz w:val="28"/>
          <w:szCs w:val="28"/>
        </w:rPr>
        <w:t>ООП НОО</w:t>
      </w:r>
    </w:p>
    <w:p w:rsidR="001972AA" w:rsidRPr="001972AA" w:rsidRDefault="001972AA" w:rsidP="001972AA">
      <w:pPr>
        <w:pStyle w:val="body"/>
        <w:spacing w:line="360" w:lineRule="auto"/>
        <w:ind w:firstLine="708"/>
        <w:rPr>
          <w:sz w:val="28"/>
          <w:szCs w:val="28"/>
        </w:rPr>
      </w:pPr>
      <w:r w:rsidRPr="001972AA">
        <w:rPr>
          <w:sz w:val="28"/>
          <w:szCs w:val="28"/>
        </w:rPr>
        <w:t xml:space="preserve">Для реализации программы начального общего образования </w:t>
      </w:r>
      <w:r w:rsidRPr="001972AA">
        <w:rPr>
          <w:color w:val="auto"/>
          <w:sz w:val="28"/>
          <w:szCs w:val="28"/>
        </w:rPr>
        <w:t xml:space="preserve">Гимназия </w:t>
      </w:r>
      <w:r w:rsidRPr="001972AA">
        <w:rPr>
          <w:sz w:val="28"/>
          <w:szCs w:val="28"/>
        </w:rPr>
        <w:t>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1972AA" w:rsidRPr="001972AA" w:rsidRDefault="001972AA" w:rsidP="001972AA">
      <w:pPr>
        <w:pStyle w:val="body"/>
        <w:spacing w:line="360" w:lineRule="auto"/>
        <w:ind w:firstLine="708"/>
        <w:rPr>
          <w:spacing w:val="2"/>
          <w:sz w:val="28"/>
          <w:szCs w:val="28"/>
        </w:rPr>
      </w:pPr>
      <w:r w:rsidRPr="001972AA">
        <w:rPr>
          <w:sz w:val="28"/>
          <w:szCs w:val="28"/>
        </w:rPr>
        <w:t>Укомплектованность образовательной организации педагогическими, руководящими и иными работниками характеризируется замещением 100 % вакансий, имеющихся в соответствии с утверждённым штатным расписанием.</w:t>
      </w:r>
    </w:p>
    <w:p w:rsidR="001972AA" w:rsidRPr="001972AA" w:rsidRDefault="001972AA" w:rsidP="001972AA">
      <w:pPr>
        <w:pStyle w:val="body"/>
        <w:spacing w:line="360" w:lineRule="auto"/>
        <w:ind w:firstLine="708"/>
        <w:rPr>
          <w:color w:val="FF0000"/>
          <w:sz w:val="28"/>
          <w:szCs w:val="28"/>
        </w:rPr>
      </w:pPr>
      <w:bookmarkStart w:id="3" w:name="_Hlk105064746"/>
      <w:r w:rsidRPr="001972AA">
        <w:rPr>
          <w:sz w:val="28"/>
          <w:szCs w:val="28"/>
        </w:rPr>
        <w:t>Информация об</w:t>
      </w:r>
      <w:bookmarkEnd w:id="3"/>
      <w:r w:rsidRPr="001972AA">
        <w:rPr>
          <w:sz w:val="28"/>
          <w:szCs w:val="28"/>
        </w:rPr>
        <w:t xml:space="preserve"> уровне квалификации педагогических и иных работников, участвующих в реализации настоящей основной образовательной программы и создании условий для её разработки и реализации, </w:t>
      </w:r>
      <w:bookmarkStart w:id="4" w:name="_Hlk105064693"/>
      <w:r w:rsidRPr="001972AA">
        <w:rPr>
          <w:color w:val="auto"/>
          <w:sz w:val="28"/>
          <w:szCs w:val="28"/>
        </w:rPr>
        <w:t>представлена в таблице</w:t>
      </w:r>
      <w:bookmarkEnd w:id="4"/>
      <w:r w:rsidRPr="001972AA">
        <w:rPr>
          <w:color w:val="auto"/>
          <w:sz w:val="28"/>
          <w:szCs w:val="28"/>
        </w:rPr>
        <w:t xml:space="preserve"> (см. </w:t>
      </w:r>
      <w:r w:rsidRPr="00401729">
        <w:rPr>
          <w:i/>
          <w:color w:val="auto"/>
          <w:sz w:val="28"/>
          <w:szCs w:val="28"/>
        </w:rPr>
        <w:t xml:space="preserve">Приложение </w:t>
      </w:r>
      <w:r w:rsidR="00401729">
        <w:rPr>
          <w:i/>
          <w:color w:val="auto"/>
          <w:sz w:val="28"/>
          <w:szCs w:val="28"/>
        </w:rPr>
        <w:t>№6</w:t>
      </w:r>
      <w:r w:rsidRPr="00401729">
        <w:rPr>
          <w:i/>
          <w:color w:val="auto"/>
          <w:sz w:val="28"/>
          <w:szCs w:val="28"/>
        </w:rPr>
        <w:t>)</w:t>
      </w:r>
    </w:p>
    <w:p w:rsidR="001972AA" w:rsidRPr="001972AA" w:rsidRDefault="001972AA" w:rsidP="001972AA">
      <w:pPr>
        <w:pStyle w:val="body"/>
        <w:spacing w:line="360" w:lineRule="auto"/>
        <w:ind w:firstLine="708"/>
        <w:rPr>
          <w:i/>
          <w:color w:val="FF0000"/>
          <w:sz w:val="28"/>
          <w:szCs w:val="28"/>
        </w:rPr>
      </w:pPr>
      <w:r w:rsidRPr="001972AA">
        <w:rPr>
          <w:sz w:val="28"/>
          <w:szCs w:val="28"/>
        </w:rPr>
        <w:t xml:space="preserve">Кроме того, </w:t>
      </w:r>
      <w:r w:rsidR="00351970">
        <w:rPr>
          <w:color w:val="auto"/>
          <w:sz w:val="28"/>
          <w:szCs w:val="28"/>
        </w:rPr>
        <w:t xml:space="preserve">ЧОУ «Классическая Гимназия-пансион» </w:t>
      </w:r>
      <w:r w:rsidRPr="001972AA">
        <w:rPr>
          <w:sz w:val="28"/>
          <w:szCs w:val="28"/>
        </w:rPr>
        <w:t>укомплектована вспомогательным персоналом, обеспечивающим создание и сохранение условий материально-технических и информационно-методических условий реализации основной образовательной программы.</w:t>
      </w:r>
    </w:p>
    <w:p w:rsidR="001972AA" w:rsidRPr="001972AA" w:rsidRDefault="001972AA" w:rsidP="001972AA">
      <w:pPr>
        <w:pStyle w:val="body"/>
        <w:spacing w:line="360" w:lineRule="auto"/>
        <w:ind w:firstLine="708"/>
        <w:rPr>
          <w:sz w:val="28"/>
          <w:szCs w:val="28"/>
        </w:rPr>
      </w:pPr>
      <w:r w:rsidRPr="001972AA">
        <w:rPr>
          <w:rStyle w:val="Bold"/>
          <w:sz w:val="28"/>
          <w:szCs w:val="28"/>
        </w:rPr>
        <w:t>Профессиональное развитие и повышение квалификации педагогических работников.</w:t>
      </w:r>
      <w:r w:rsidRPr="001972AA">
        <w:rPr>
          <w:sz w:val="28"/>
          <w:szCs w:val="28"/>
        </w:rPr>
        <w:t xml:space="preserve"> Основным условием формирования и наращивания необходимого и достаточного кадрового потенциала образовательной организации является обеспечение адекватности системы непрерывного педагогического образования происходящим изменениям в системе образования в целом.</w:t>
      </w:r>
    </w:p>
    <w:p w:rsidR="001972AA" w:rsidRPr="001972AA" w:rsidRDefault="001972AA" w:rsidP="001972AA">
      <w:pPr>
        <w:pStyle w:val="body"/>
        <w:spacing w:line="360" w:lineRule="auto"/>
        <w:ind w:firstLine="708"/>
        <w:rPr>
          <w:color w:val="auto"/>
          <w:sz w:val="28"/>
          <w:szCs w:val="28"/>
        </w:rPr>
      </w:pPr>
      <w:bookmarkStart w:id="5" w:name="_Hlk105071592"/>
      <w:r w:rsidRPr="001972AA">
        <w:rPr>
          <w:color w:val="auto"/>
          <w:sz w:val="28"/>
          <w:szCs w:val="28"/>
        </w:rPr>
        <w:t xml:space="preserve">100% работников  </w:t>
      </w:r>
      <w:r w:rsidR="00A357CD">
        <w:rPr>
          <w:color w:val="auto"/>
          <w:sz w:val="28"/>
          <w:szCs w:val="28"/>
        </w:rPr>
        <w:t xml:space="preserve">ЧОУ «Классическая Гимназия-пансион» </w:t>
      </w:r>
      <w:r w:rsidRPr="001972AA">
        <w:rPr>
          <w:color w:val="auto"/>
          <w:sz w:val="28"/>
          <w:szCs w:val="28"/>
        </w:rPr>
        <w:t xml:space="preserve">участвующих в разработке и реализации основной образовательной </w:t>
      </w:r>
      <w:r w:rsidRPr="001972AA">
        <w:rPr>
          <w:color w:val="auto"/>
          <w:sz w:val="28"/>
          <w:szCs w:val="28"/>
        </w:rPr>
        <w:lastRenderedPageBreak/>
        <w:t>программы начального общего образования повышают свою квалификацию не реже 1 раза в 3 года, что свидетельствует о непрерывности их профессионального развития</w:t>
      </w:r>
    </w:p>
    <w:bookmarkEnd w:id="5"/>
    <w:p w:rsidR="001972AA" w:rsidRPr="001972AA" w:rsidRDefault="001972AA" w:rsidP="001972AA">
      <w:pPr>
        <w:pStyle w:val="body"/>
        <w:spacing w:line="360" w:lineRule="auto"/>
        <w:ind w:firstLine="708"/>
        <w:rPr>
          <w:sz w:val="28"/>
          <w:szCs w:val="28"/>
        </w:rPr>
      </w:pPr>
      <w:r w:rsidRPr="001972AA">
        <w:rPr>
          <w:sz w:val="28"/>
          <w:szCs w:val="28"/>
        </w:rPr>
        <w:t xml:space="preserve">При этом </w:t>
      </w:r>
      <w:r w:rsidRPr="001972AA">
        <w:rPr>
          <w:color w:val="auto"/>
          <w:sz w:val="28"/>
          <w:szCs w:val="28"/>
        </w:rPr>
        <w:t xml:space="preserve">используются </w:t>
      </w:r>
      <w:r w:rsidRPr="001972AA">
        <w:rPr>
          <w:sz w:val="28"/>
          <w:szCs w:val="28"/>
        </w:rPr>
        <w:t>различные образовательные организации, имеющие соответствующую лицензию.</w:t>
      </w:r>
    </w:p>
    <w:p w:rsidR="001972AA" w:rsidRPr="001972AA" w:rsidRDefault="001972AA" w:rsidP="001972AA">
      <w:pPr>
        <w:pStyle w:val="body"/>
        <w:spacing w:line="360" w:lineRule="auto"/>
        <w:ind w:firstLine="708"/>
        <w:rPr>
          <w:sz w:val="28"/>
          <w:szCs w:val="28"/>
        </w:rPr>
      </w:pPr>
      <w:r w:rsidRPr="001972AA">
        <w:rPr>
          <w:sz w:val="28"/>
          <w:szCs w:val="28"/>
        </w:rPr>
        <w:t xml:space="preserve">Одним из важнейших механизмов обеспечения необходимого квалификационного уровня педагогических работников, участвующих в разработке и реализации основной образовательной программы начального общего образования, является система методической работы, обеспечивающая сопровождение деятельности педагогов на всех этапах реализации требований ФГОС начального общего образования. </w:t>
      </w:r>
    </w:p>
    <w:p w:rsidR="001972AA" w:rsidRPr="001972AA" w:rsidRDefault="001972AA" w:rsidP="001972AA">
      <w:pPr>
        <w:pStyle w:val="body"/>
        <w:spacing w:line="360" w:lineRule="auto"/>
        <w:ind w:firstLine="708"/>
        <w:rPr>
          <w:sz w:val="28"/>
          <w:szCs w:val="28"/>
        </w:rPr>
      </w:pPr>
      <w:r w:rsidRPr="001972AA">
        <w:rPr>
          <w:sz w:val="28"/>
          <w:szCs w:val="28"/>
        </w:rPr>
        <w:t xml:space="preserve">Актуальные вопросы реализации программы начального общего образования рассматриваются методическим объединениям учителей начальных классов, предметными кафедрами, действующими </w:t>
      </w:r>
      <w:r w:rsidRPr="001972AA">
        <w:rPr>
          <w:color w:val="auto"/>
          <w:sz w:val="28"/>
          <w:szCs w:val="28"/>
        </w:rPr>
        <w:t xml:space="preserve">в Гимназии, </w:t>
      </w:r>
      <w:r w:rsidRPr="001972AA">
        <w:rPr>
          <w:sz w:val="28"/>
          <w:szCs w:val="28"/>
        </w:rPr>
        <w:t>а также методическими и учебно-методическими объединениями в сфере общего образования, действующими на муниципальном и региональном уровнях.</w:t>
      </w:r>
    </w:p>
    <w:p w:rsidR="001972AA" w:rsidRPr="001972AA" w:rsidRDefault="001972AA" w:rsidP="001972AA">
      <w:pPr>
        <w:pStyle w:val="body"/>
        <w:spacing w:line="360" w:lineRule="auto"/>
        <w:ind w:firstLine="708"/>
        <w:rPr>
          <w:sz w:val="28"/>
          <w:szCs w:val="28"/>
        </w:rPr>
      </w:pPr>
      <w:r w:rsidRPr="001972AA">
        <w:rPr>
          <w:sz w:val="28"/>
          <w:szCs w:val="28"/>
        </w:rPr>
        <w:t xml:space="preserve">Педагогическими работниками </w:t>
      </w:r>
      <w:r w:rsidR="000B4794">
        <w:rPr>
          <w:color w:val="auto"/>
          <w:sz w:val="28"/>
          <w:szCs w:val="28"/>
        </w:rPr>
        <w:t xml:space="preserve">ЧОУ «Классическая Гимназия-пансион» </w:t>
      </w:r>
      <w:r w:rsidRPr="001972AA">
        <w:rPr>
          <w:sz w:val="28"/>
          <w:szCs w:val="28"/>
        </w:rPr>
        <w:t xml:space="preserve">системно разрабатываются методические темы, отражающие их непрерывное профессиональное развитие. </w:t>
      </w:r>
    </w:p>
    <w:p w:rsidR="001972AA" w:rsidRPr="001972AA" w:rsidRDefault="001972AA" w:rsidP="001972AA">
      <w:pPr>
        <w:spacing w:line="360" w:lineRule="auto"/>
        <w:jc w:val="both"/>
        <w:rPr>
          <w:b/>
          <w:szCs w:val="28"/>
        </w:rPr>
      </w:pPr>
      <w:r>
        <w:rPr>
          <w:b/>
          <w:szCs w:val="28"/>
        </w:rPr>
        <w:t>4</w:t>
      </w:r>
      <w:r w:rsidRPr="001972AA">
        <w:rPr>
          <w:b/>
          <w:szCs w:val="28"/>
        </w:rPr>
        <w:t xml:space="preserve">.5.5.Финансово-экономические условия реализации </w:t>
      </w:r>
      <w:r w:rsidR="00A357CD">
        <w:rPr>
          <w:b/>
          <w:szCs w:val="28"/>
        </w:rPr>
        <w:t>ООП НОО</w:t>
      </w:r>
    </w:p>
    <w:p w:rsidR="001972AA" w:rsidRPr="001972AA" w:rsidRDefault="001972AA" w:rsidP="00E02596">
      <w:pPr>
        <w:pStyle w:val="body"/>
        <w:spacing w:line="360" w:lineRule="auto"/>
        <w:ind w:firstLine="708"/>
        <w:rPr>
          <w:spacing w:val="-1"/>
          <w:sz w:val="28"/>
          <w:szCs w:val="28"/>
        </w:rPr>
      </w:pPr>
      <w:r w:rsidRPr="001972AA">
        <w:rPr>
          <w:spacing w:val="-1"/>
          <w:sz w:val="28"/>
          <w:szCs w:val="28"/>
        </w:rPr>
        <w:t xml:space="preserve">Финансовое обеспечение реализации образовательной программы начального общего образования опирается на исполнение расходных обязательств, обеспечивающих государственные гарантии прав на получение общедоступного и бесплатного начального общего образования. Объём действующих расходных обязательств отражается в государственном задании образовательной организации. </w:t>
      </w:r>
    </w:p>
    <w:p w:rsidR="001972AA" w:rsidRPr="001972AA" w:rsidRDefault="001972AA" w:rsidP="001972AA">
      <w:pPr>
        <w:pStyle w:val="body"/>
        <w:spacing w:line="360" w:lineRule="auto"/>
        <w:ind w:firstLine="708"/>
        <w:rPr>
          <w:sz w:val="28"/>
          <w:szCs w:val="28"/>
        </w:rPr>
      </w:pPr>
      <w:r w:rsidRPr="001972AA">
        <w:rPr>
          <w:sz w:val="28"/>
          <w:szCs w:val="28"/>
        </w:rPr>
        <w:lastRenderedPageBreak/>
        <w:t>Государственное задание устанавливает показатели, характеризующие качество и (или) объём (содержание) государственной услуги (работы), а также порядок её оказания (выполнения).</w:t>
      </w:r>
    </w:p>
    <w:p w:rsidR="001972AA" w:rsidRPr="001972AA" w:rsidRDefault="001972AA" w:rsidP="001972AA">
      <w:pPr>
        <w:pStyle w:val="body"/>
        <w:spacing w:line="360" w:lineRule="auto"/>
        <w:ind w:firstLine="708"/>
        <w:rPr>
          <w:sz w:val="28"/>
          <w:szCs w:val="28"/>
        </w:rPr>
      </w:pPr>
      <w:r w:rsidRPr="001972AA">
        <w:rPr>
          <w:sz w:val="28"/>
          <w:szCs w:val="28"/>
        </w:rPr>
        <w:t xml:space="preserve">Финансовое обеспечение реализации образовательной программы начального общего образования </w:t>
      </w:r>
      <w:r w:rsidR="00A357CD">
        <w:rPr>
          <w:color w:val="auto"/>
          <w:sz w:val="28"/>
          <w:szCs w:val="28"/>
        </w:rPr>
        <w:t xml:space="preserve">ЧОУ «Классическая Гимназия-пансион» </w:t>
      </w:r>
      <w:r w:rsidRPr="001972AA">
        <w:rPr>
          <w:sz w:val="28"/>
          <w:szCs w:val="28"/>
        </w:rPr>
        <w:t>осуществляется исходя из расходных обязательств на основе государственного (муниципального) задания по оказанию государственных (муниципальных) образовательных услуг, казённого учреждения — на основании бюджетной сметы.</w:t>
      </w:r>
    </w:p>
    <w:p w:rsidR="001972AA" w:rsidRPr="001972AA" w:rsidRDefault="001972AA" w:rsidP="001972AA">
      <w:pPr>
        <w:pStyle w:val="body"/>
        <w:spacing w:line="360" w:lineRule="auto"/>
        <w:ind w:firstLine="708"/>
        <w:rPr>
          <w:sz w:val="28"/>
          <w:szCs w:val="28"/>
        </w:rPr>
      </w:pPr>
      <w:r w:rsidRPr="001972AA">
        <w:rPr>
          <w:sz w:val="28"/>
          <w:szCs w:val="28"/>
        </w:rPr>
        <w:t xml:space="preserve">Обеспечение государственных гарантий реализации прав на получение общедоступного и бесплатного начального общего образования в общеобразовательных организациях осуществляется в соответствии с нормативами, определяемыми органами государственной власти субъектов Российской Федерации. </w:t>
      </w:r>
    </w:p>
    <w:p w:rsidR="001972AA" w:rsidRPr="001972AA" w:rsidRDefault="001972AA" w:rsidP="001972AA">
      <w:pPr>
        <w:pStyle w:val="body"/>
        <w:spacing w:line="360" w:lineRule="auto"/>
        <w:ind w:firstLine="708"/>
        <w:rPr>
          <w:sz w:val="28"/>
          <w:szCs w:val="28"/>
        </w:rPr>
      </w:pPr>
      <w:r w:rsidRPr="001972AA">
        <w:rPr>
          <w:sz w:val="28"/>
          <w:szCs w:val="28"/>
        </w:rPr>
        <w:t>При этом формирование и утверждение нормативов финансирования государственной (муниципальной) услуги по реализации программ начального общего образования осуществляются в соответствии с общими требованиями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w:t>
      </w:r>
    </w:p>
    <w:p w:rsidR="001972AA" w:rsidRPr="001972AA" w:rsidRDefault="001972AA" w:rsidP="001972AA">
      <w:pPr>
        <w:pStyle w:val="body"/>
        <w:spacing w:line="360" w:lineRule="auto"/>
        <w:ind w:firstLine="567"/>
        <w:rPr>
          <w:sz w:val="28"/>
          <w:szCs w:val="28"/>
        </w:rPr>
      </w:pPr>
      <w:r w:rsidRPr="001972AA">
        <w:rPr>
          <w:sz w:val="28"/>
          <w:szCs w:val="28"/>
        </w:rPr>
        <w:t xml:space="preserve">Норматив затрат на реализацию образовательной программы начального общего образования — гарантированный минимально допустимый объём финансовых средств в год в расчёте на одного обучающегося, необходимый </w:t>
      </w:r>
      <w:r w:rsidRPr="001972AA">
        <w:rPr>
          <w:sz w:val="28"/>
          <w:szCs w:val="28"/>
        </w:rPr>
        <w:lastRenderedPageBreak/>
        <w:t>для реализации образовательной программы начального общего образования, включая:</w:t>
      </w:r>
    </w:p>
    <w:p w:rsidR="001972AA" w:rsidRPr="001972AA" w:rsidRDefault="001972AA" w:rsidP="001972AA">
      <w:pPr>
        <w:pStyle w:val="list-bullet"/>
        <w:spacing w:line="360" w:lineRule="auto"/>
        <w:rPr>
          <w:sz w:val="28"/>
          <w:szCs w:val="28"/>
        </w:rPr>
      </w:pPr>
      <w:r w:rsidRPr="001972AA">
        <w:rPr>
          <w:sz w:val="28"/>
          <w:szCs w:val="28"/>
        </w:rPr>
        <w:t>расходы на оплату труда работников, участвующих в разработке и реализации образовательной программы начального общего образования;</w:t>
      </w:r>
    </w:p>
    <w:p w:rsidR="001972AA" w:rsidRPr="001972AA" w:rsidRDefault="001972AA" w:rsidP="001972AA">
      <w:pPr>
        <w:pStyle w:val="list-bullet"/>
        <w:spacing w:line="360" w:lineRule="auto"/>
        <w:rPr>
          <w:sz w:val="28"/>
          <w:szCs w:val="28"/>
        </w:rPr>
      </w:pPr>
      <w:r w:rsidRPr="001972AA">
        <w:rPr>
          <w:sz w:val="28"/>
          <w:szCs w:val="28"/>
        </w:rPr>
        <w:t>расходы на приобретение учебников и учебных пособий, средств обучения;</w:t>
      </w:r>
    </w:p>
    <w:p w:rsidR="001972AA" w:rsidRPr="001972AA" w:rsidRDefault="001972AA" w:rsidP="001972AA">
      <w:pPr>
        <w:pStyle w:val="list-bullet"/>
        <w:spacing w:line="360" w:lineRule="auto"/>
        <w:rPr>
          <w:sz w:val="28"/>
          <w:szCs w:val="28"/>
        </w:rPr>
      </w:pPr>
      <w:r w:rsidRPr="001972AA">
        <w:rPr>
          <w:sz w:val="28"/>
          <w:szCs w:val="28"/>
        </w:rPr>
        <w:t>прочие расходы (за исключением расходов на содержание зданий и оплату коммунальных услуг, осуществляемых из местных бюджетов).</w:t>
      </w:r>
    </w:p>
    <w:p w:rsidR="001972AA" w:rsidRPr="001972AA" w:rsidRDefault="001972AA" w:rsidP="001972AA">
      <w:pPr>
        <w:pStyle w:val="body"/>
        <w:spacing w:line="360" w:lineRule="auto"/>
        <w:ind w:firstLine="567"/>
        <w:rPr>
          <w:sz w:val="28"/>
          <w:szCs w:val="28"/>
        </w:rPr>
      </w:pPr>
      <w:r w:rsidRPr="001972AA">
        <w:rPr>
          <w:sz w:val="28"/>
          <w:szCs w:val="28"/>
        </w:rPr>
        <w:t>Нормативные затраты на оказание государственной или муниципальной услуги в сфере образования определяются по каждому виду и направленности образовательных программ с учётом форм обучения, типа образовательной организации, сетевой формы реализации образовательных программ, образовательных технологий, обеспечения дополнительного профессионального образования педагогическим работникам, обеспечения безопасных условий обучения и воспитания, охраны здоровья обучающихся, а также с учётом иных предусмотренных законодательством особенностей организации и осуществления образовательной деятельности (для различных категорий обучающихся), за исключением образовательной деятельности, осуществляемой в соответствии с образовательными стандартами, в расчёте на одного обучающегося, если иное не установлено законодательством РФ или субъекта РФ.</w:t>
      </w:r>
    </w:p>
    <w:p w:rsidR="001972AA" w:rsidRPr="001972AA" w:rsidRDefault="00351970" w:rsidP="001972AA">
      <w:pPr>
        <w:pStyle w:val="body"/>
        <w:spacing w:line="360" w:lineRule="auto"/>
        <w:ind w:firstLine="567"/>
        <w:rPr>
          <w:sz w:val="28"/>
          <w:szCs w:val="28"/>
        </w:rPr>
      </w:pPr>
      <w:r>
        <w:rPr>
          <w:color w:val="auto"/>
          <w:sz w:val="28"/>
          <w:szCs w:val="28"/>
        </w:rPr>
        <w:t xml:space="preserve">ЧОУ «Классическая Гимназия-пансион» </w:t>
      </w:r>
      <w:r w:rsidR="001972AA" w:rsidRPr="001972AA">
        <w:rPr>
          <w:sz w:val="28"/>
          <w:szCs w:val="28"/>
        </w:rPr>
        <w:t xml:space="preserve">самостоятельно принимает решение в части направления и расходования средств государственного (муниципального) задания. И самостоятельно определяет долю средств, направляемых на оплату труда и иные нужды, необходимые для выполнения государственного задания, придерживаясь при этом принципа соответствия структуры направления и расходования бюджетных средств структуре норматива затрат на реализацию образовательной программы начального общего образования (заработная плата с начислениями, прочие текущие </w:t>
      </w:r>
      <w:r w:rsidR="001972AA" w:rsidRPr="001972AA">
        <w:rPr>
          <w:sz w:val="28"/>
          <w:szCs w:val="28"/>
        </w:rPr>
        <w:lastRenderedPageBreak/>
        <w:t>расходы на обеспечение материальных затрат, непосредственно связанных с учебной деятельностью общеобразовательных организаций).</w:t>
      </w:r>
    </w:p>
    <w:p w:rsidR="001972AA" w:rsidRPr="001972AA" w:rsidRDefault="001972AA" w:rsidP="001972AA">
      <w:pPr>
        <w:pStyle w:val="body"/>
        <w:spacing w:line="360" w:lineRule="auto"/>
        <w:ind w:firstLine="567"/>
        <w:rPr>
          <w:spacing w:val="1"/>
          <w:sz w:val="28"/>
          <w:szCs w:val="28"/>
        </w:rPr>
      </w:pPr>
      <w:r w:rsidRPr="001972AA">
        <w:rPr>
          <w:spacing w:val="1"/>
          <w:sz w:val="28"/>
          <w:szCs w:val="28"/>
        </w:rPr>
        <w:t>Нормативные затраты на оказание государственных (муниципальных) услуг включают в себя затраты на оплату труда педагогических работников с учётом обеспечения уровня средней заработной платы педагогических работников за выполняемую ими учебную (преподавательскую) работу и другую работу, определяемого в соответствии с Указами Президента Российской Федерации, нормативно-правовыми актами Правительства Российской Федерации, органов государственной власти субъектов Российской Федерации, органов местного самоуправления. Расходы на оплату труда педагогических работников муниципальных общеобразовательных организаций, включаемые органами государственной власти субъектов Российской Федерации в нормативы финансового обеспечения, не могут быть ниже уровня, соответствующего средней заработной плате в соответствующем субъекте Российской Федерации, на территории которого расположены общеобразовательные организации.</w:t>
      </w:r>
    </w:p>
    <w:p w:rsidR="001972AA" w:rsidRPr="001972AA" w:rsidRDefault="001972AA" w:rsidP="001972AA">
      <w:pPr>
        <w:pStyle w:val="body"/>
        <w:spacing w:line="360" w:lineRule="auto"/>
        <w:ind w:firstLine="567"/>
        <w:rPr>
          <w:sz w:val="28"/>
          <w:szCs w:val="28"/>
        </w:rPr>
      </w:pPr>
      <w:r w:rsidRPr="001972AA">
        <w:rPr>
          <w:sz w:val="28"/>
          <w:szCs w:val="28"/>
        </w:rPr>
        <w:t>В связи с требованиями ФГОС НОО при расчёте регионального норматива учитываются затраты рабочего времени педагогических работников образовательных организаций на урочную и внеурочную деятельность.</w:t>
      </w:r>
    </w:p>
    <w:p w:rsidR="001972AA" w:rsidRPr="001972AA" w:rsidRDefault="001972AA" w:rsidP="001972AA">
      <w:pPr>
        <w:pStyle w:val="body"/>
        <w:spacing w:line="360" w:lineRule="auto"/>
        <w:ind w:firstLine="567"/>
        <w:rPr>
          <w:sz w:val="28"/>
          <w:szCs w:val="28"/>
        </w:rPr>
      </w:pPr>
      <w:r w:rsidRPr="001972AA">
        <w:rPr>
          <w:sz w:val="28"/>
          <w:szCs w:val="28"/>
        </w:rPr>
        <w:t xml:space="preserve">Формирование фонда оплаты труда </w:t>
      </w:r>
      <w:r w:rsidR="00351970">
        <w:rPr>
          <w:color w:val="auto"/>
          <w:sz w:val="28"/>
          <w:szCs w:val="28"/>
        </w:rPr>
        <w:t xml:space="preserve">ЧОУ «Классическая Гимназия-пансион» </w:t>
      </w:r>
      <w:r w:rsidRPr="001972AA">
        <w:rPr>
          <w:sz w:val="28"/>
          <w:szCs w:val="28"/>
        </w:rPr>
        <w:t>осуществляется в пределах объёма средств образовательной организации на текущий финансовый год, установленного в соответствии с нормативами финансового обеспечения, определёнными органами государственной власти субъекта Российской Федерации и локальным нормативным актом образовательной организации, устанавливающим положение об оплате труда работников образовательной организации.</w:t>
      </w:r>
    </w:p>
    <w:p w:rsidR="001972AA" w:rsidRPr="001972AA" w:rsidRDefault="001972AA" w:rsidP="001972AA">
      <w:pPr>
        <w:pStyle w:val="body"/>
        <w:spacing w:line="360" w:lineRule="auto"/>
        <w:ind w:firstLine="567"/>
        <w:rPr>
          <w:sz w:val="28"/>
          <w:szCs w:val="28"/>
        </w:rPr>
      </w:pPr>
      <w:r w:rsidRPr="001972AA">
        <w:rPr>
          <w:sz w:val="28"/>
          <w:szCs w:val="28"/>
        </w:rPr>
        <w:t xml:space="preserve">Размеры, порядок и условия осуществления стимулирующих выплат определяются локальными нормативными актами образовательной организации. В локальных нормативных актах о стимулирующих выплатах </w:t>
      </w:r>
      <w:r w:rsidRPr="001972AA">
        <w:rPr>
          <w:sz w:val="28"/>
          <w:szCs w:val="28"/>
        </w:rPr>
        <w:lastRenderedPageBreak/>
        <w:t xml:space="preserve">определены критерии и показатели результативности и качества деятельности образовательной организации и достигнутых результатов, разработанные в соответствии с требованиями ФГОС к результатам освоения образовательной программы начального общего образования. В них включаются: динамика учебных достижений обучающихся, активность их участия во внеурочной деятельности; использование педагогическими работниками современных педагогических технологий, в том числе здоровьесберегающих; участие в методической работе, распространение передового педагогического опыта; повышение уровня профессионального мастерства и др. </w:t>
      </w:r>
    </w:p>
    <w:p w:rsidR="001972AA" w:rsidRPr="001972AA" w:rsidRDefault="00351970" w:rsidP="001972AA">
      <w:pPr>
        <w:pStyle w:val="body"/>
        <w:spacing w:line="360" w:lineRule="auto"/>
        <w:ind w:firstLine="567"/>
        <w:rPr>
          <w:sz w:val="28"/>
          <w:szCs w:val="28"/>
        </w:rPr>
      </w:pPr>
      <w:r>
        <w:rPr>
          <w:color w:val="auto"/>
          <w:sz w:val="28"/>
          <w:szCs w:val="28"/>
        </w:rPr>
        <w:t xml:space="preserve">ЧОУ «Классическая Гимназия-пансион» </w:t>
      </w:r>
      <w:r w:rsidR="001972AA" w:rsidRPr="001972AA">
        <w:rPr>
          <w:sz w:val="28"/>
          <w:szCs w:val="28"/>
        </w:rPr>
        <w:t>самостоятельно определяет:</w:t>
      </w:r>
    </w:p>
    <w:p w:rsidR="001972AA" w:rsidRPr="001972AA" w:rsidRDefault="001972AA" w:rsidP="001972AA">
      <w:pPr>
        <w:pStyle w:val="list-bullet"/>
        <w:spacing w:line="360" w:lineRule="auto"/>
        <w:rPr>
          <w:sz w:val="28"/>
          <w:szCs w:val="28"/>
        </w:rPr>
      </w:pPr>
      <w:r w:rsidRPr="001972AA">
        <w:rPr>
          <w:sz w:val="28"/>
          <w:szCs w:val="28"/>
        </w:rPr>
        <w:t>соотношение базовой и стимулирующей частей фонда оплаты труда;</w:t>
      </w:r>
    </w:p>
    <w:p w:rsidR="001972AA" w:rsidRPr="001972AA" w:rsidRDefault="001972AA" w:rsidP="001972AA">
      <w:pPr>
        <w:pStyle w:val="list-bullet"/>
        <w:spacing w:line="360" w:lineRule="auto"/>
        <w:rPr>
          <w:sz w:val="28"/>
          <w:szCs w:val="28"/>
        </w:rPr>
      </w:pPr>
      <w:r w:rsidRPr="001972AA">
        <w:rPr>
          <w:sz w:val="28"/>
          <w:szCs w:val="28"/>
        </w:rPr>
        <w:t>соотношение фонда оплаты труда руководящего, педагогического, инженерно-технического, административно-хозяйственного, производственного, учебно-вспомогательного и иного персонала;</w:t>
      </w:r>
    </w:p>
    <w:p w:rsidR="001972AA" w:rsidRPr="001972AA" w:rsidRDefault="001972AA" w:rsidP="001972AA">
      <w:pPr>
        <w:pStyle w:val="list-bullet"/>
        <w:spacing w:line="360" w:lineRule="auto"/>
        <w:rPr>
          <w:sz w:val="28"/>
          <w:szCs w:val="28"/>
        </w:rPr>
      </w:pPr>
      <w:r w:rsidRPr="001972AA">
        <w:rPr>
          <w:sz w:val="28"/>
          <w:szCs w:val="28"/>
        </w:rPr>
        <w:t>соотношение общей и специальной частей внутри базовой части фонда оплаты труда;</w:t>
      </w:r>
    </w:p>
    <w:p w:rsidR="001972AA" w:rsidRPr="001972AA" w:rsidRDefault="001972AA" w:rsidP="001972AA">
      <w:pPr>
        <w:pStyle w:val="list-bullet"/>
        <w:spacing w:line="360" w:lineRule="auto"/>
        <w:rPr>
          <w:sz w:val="28"/>
          <w:szCs w:val="28"/>
        </w:rPr>
      </w:pPr>
      <w:r w:rsidRPr="001972AA">
        <w:rPr>
          <w:sz w:val="28"/>
          <w:szCs w:val="28"/>
        </w:rPr>
        <w:t>порядок распределения стимулирующей части фонда оплаты труда в соответствии с региональными и муниципальными нормативными правовыми актами.</w:t>
      </w:r>
    </w:p>
    <w:p w:rsidR="001972AA" w:rsidRPr="001972AA" w:rsidRDefault="001972AA" w:rsidP="001972AA">
      <w:pPr>
        <w:pStyle w:val="body"/>
        <w:spacing w:line="360" w:lineRule="auto"/>
        <w:ind w:firstLine="567"/>
        <w:rPr>
          <w:spacing w:val="-1"/>
          <w:sz w:val="28"/>
          <w:szCs w:val="28"/>
        </w:rPr>
      </w:pPr>
      <w:r w:rsidRPr="001972AA">
        <w:rPr>
          <w:sz w:val="28"/>
          <w:szCs w:val="28"/>
        </w:rPr>
        <w:t>В распределении стимулирующей части фонда оплаты труда учитывается мнение коллегиальных органов управления образовательной организации</w:t>
      </w:r>
      <w:r>
        <w:rPr>
          <w:sz w:val="28"/>
          <w:szCs w:val="28"/>
        </w:rPr>
        <w:t>.</w:t>
      </w:r>
      <w:r w:rsidRPr="001972AA">
        <w:rPr>
          <w:sz w:val="28"/>
          <w:szCs w:val="28"/>
        </w:rPr>
        <w:t xml:space="preserve"> </w:t>
      </w:r>
      <w:r w:rsidRPr="001972AA">
        <w:rPr>
          <w:spacing w:val="-1"/>
          <w:sz w:val="28"/>
          <w:szCs w:val="28"/>
        </w:rPr>
        <w:t xml:space="preserve">При реализации основной образовательной программы с привлечением ресурсов иных организаций, на условиях сетевого взаимодействия </w:t>
      </w:r>
      <w:r w:rsidR="00351970">
        <w:rPr>
          <w:color w:val="auto"/>
          <w:sz w:val="28"/>
          <w:szCs w:val="28"/>
        </w:rPr>
        <w:t xml:space="preserve">ЧОУ «Классическая Гимназия-пансион» </w:t>
      </w:r>
      <w:r w:rsidRPr="001972AA">
        <w:rPr>
          <w:spacing w:val="-1"/>
          <w:sz w:val="28"/>
          <w:szCs w:val="28"/>
        </w:rPr>
        <w:t xml:space="preserve">разрабатывает финансовый механизм взаимодействия между образовательной организацией и организациями дополнительного образования детей, а также другими социальными партнерами, организующими внеурочную деятельность обучающихся, и отражает его в своих локальных нормативных актах. </w:t>
      </w:r>
    </w:p>
    <w:p w:rsidR="001972AA" w:rsidRPr="001972AA" w:rsidRDefault="001972AA" w:rsidP="001972AA">
      <w:pPr>
        <w:pStyle w:val="body"/>
        <w:spacing w:line="360" w:lineRule="auto"/>
        <w:ind w:firstLine="567"/>
        <w:rPr>
          <w:sz w:val="28"/>
          <w:szCs w:val="28"/>
        </w:rPr>
      </w:pPr>
      <w:r w:rsidRPr="001972AA">
        <w:rPr>
          <w:sz w:val="28"/>
          <w:szCs w:val="28"/>
        </w:rPr>
        <w:t>Взаимодействие осуществляется:</w:t>
      </w:r>
    </w:p>
    <w:p w:rsidR="001972AA" w:rsidRPr="001972AA" w:rsidRDefault="001972AA" w:rsidP="001972AA">
      <w:pPr>
        <w:pStyle w:val="list-bullet"/>
        <w:spacing w:line="360" w:lineRule="auto"/>
        <w:rPr>
          <w:sz w:val="28"/>
          <w:szCs w:val="28"/>
        </w:rPr>
      </w:pPr>
      <w:r w:rsidRPr="001972AA">
        <w:rPr>
          <w:sz w:val="28"/>
          <w:szCs w:val="28"/>
        </w:rPr>
        <w:lastRenderedPageBreak/>
        <w:t>на основе соглашений и договоров о сетевой форме реализации образовательных программ на проведение занятий в рамках кружков, секций, клубов и др. по различным направлениям внеурочной деятельности на базе образовательной организации;</w:t>
      </w:r>
    </w:p>
    <w:p w:rsidR="001972AA" w:rsidRPr="001972AA" w:rsidRDefault="001972AA" w:rsidP="001972AA">
      <w:pPr>
        <w:pStyle w:val="list-bullet"/>
        <w:spacing w:line="360" w:lineRule="auto"/>
        <w:rPr>
          <w:sz w:val="28"/>
          <w:szCs w:val="28"/>
        </w:rPr>
      </w:pPr>
      <w:r w:rsidRPr="001972AA">
        <w:rPr>
          <w:sz w:val="28"/>
          <w:szCs w:val="28"/>
        </w:rPr>
        <w:t>за счёт выделения ставок педагогов дополнительного образования, которые обеспечивают реализацию для обучающихся образовательной организации широкого спектра программ внеурочной деятельности.</w:t>
      </w:r>
    </w:p>
    <w:p w:rsidR="001972AA" w:rsidRPr="001972AA" w:rsidRDefault="001972AA" w:rsidP="001972AA">
      <w:pPr>
        <w:pStyle w:val="body"/>
        <w:spacing w:line="360" w:lineRule="auto"/>
        <w:ind w:firstLine="567"/>
        <w:rPr>
          <w:sz w:val="28"/>
          <w:szCs w:val="28"/>
        </w:rPr>
      </w:pPr>
      <w:r w:rsidRPr="001972AA">
        <w:rPr>
          <w:sz w:val="28"/>
          <w:szCs w:val="28"/>
        </w:rPr>
        <w:t>Примерный календарный учебный график реализации образовательной программы, примерные условия образовательной деятельности, включая примерные расчёты нормативных затрат оказания государственных услуг по реализации образовательной программы разрабатываются в соответствии с Федеральным законом № 273-ФЗ «Об образовании в Российской Федерации»  (ст. 2, п. 10).</w:t>
      </w:r>
    </w:p>
    <w:p w:rsidR="001972AA" w:rsidRPr="001972AA" w:rsidRDefault="001972AA" w:rsidP="001972AA">
      <w:pPr>
        <w:pStyle w:val="body"/>
        <w:spacing w:line="360" w:lineRule="auto"/>
        <w:ind w:firstLine="567"/>
        <w:rPr>
          <w:spacing w:val="1"/>
          <w:sz w:val="28"/>
          <w:szCs w:val="28"/>
        </w:rPr>
      </w:pPr>
      <w:r w:rsidRPr="001972AA">
        <w:rPr>
          <w:spacing w:val="1"/>
          <w:sz w:val="28"/>
          <w:szCs w:val="28"/>
        </w:rPr>
        <w:t>Примерный расчёт нормативных затрат оказания государственных услуг по реализации образовательной программы начального общего образования соответствует нормативным затратам, определённым Приказом Министерства просвещения Российской Федерации от 22 сентября 2021 г. № 662 «Об утверждении общих требований к определению нормативных затрат на оказание государственных (муниципальных) услуг в сфере дошкольного, начального общего, основного общего, среднего общего, среднего профессионального образования, дополнительного образования детей и взрослых, дополнительного профессионального образования для лиц, имеющих или получающих среднее профессиональное образование, профессионального обучения, применяемых при расчёте объёма субсидии на финансовое обеспечение выполнения государственного (муниципального) задания на оказание государственных (муниципальных) услуг (выполнение работ) государственным (муниципальным) учреждением» (зарегистрирован Министерством юстиции Российской Федерации 15 ноября 2021 г., регистрационный № 65811).</w:t>
      </w:r>
    </w:p>
    <w:p w:rsidR="001972AA" w:rsidRPr="001972AA" w:rsidRDefault="001972AA" w:rsidP="001972AA">
      <w:pPr>
        <w:pStyle w:val="body"/>
        <w:spacing w:line="360" w:lineRule="auto"/>
        <w:ind w:firstLine="567"/>
        <w:rPr>
          <w:sz w:val="28"/>
          <w:szCs w:val="28"/>
        </w:rPr>
      </w:pPr>
      <w:r w:rsidRPr="001972AA">
        <w:rPr>
          <w:sz w:val="28"/>
          <w:szCs w:val="28"/>
        </w:rPr>
        <w:lastRenderedPageBreak/>
        <w:t>Примерный расчёт нормативных затрат оказания государственных услуг по реализации образовательной программы начального общего образования определяет нормативные затраты субъекта Российской Федерации (муниципального образования), связанные с оказанием государственными (муниципальными) организациями, осуществляющими образовательную деятельность, государственных услуг по реализации образовательных программ в  соответствии с Федеральным законом «Об образовании в Российской Федерации» (ст. 2, п. 10).</w:t>
      </w:r>
    </w:p>
    <w:p w:rsidR="001972AA" w:rsidRPr="001972AA" w:rsidRDefault="001972AA" w:rsidP="001972AA">
      <w:pPr>
        <w:pStyle w:val="body"/>
        <w:spacing w:line="360" w:lineRule="auto"/>
        <w:ind w:firstLine="567"/>
        <w:rPr>
          <w:sz w:val="28"/>
          <w:szCs w:val="28"/>
        </w:rPr>
      </w:pPr>
      <w:r w:rsidRPr="001972AA">
        <w:rPr>
          <w:sz w:val="28"/>
          <w:szCs w:val="28"/>
        </w:rPr>
        <w:t>Финансовое обеспечение оказания государственных услуг осуществляется в пределах бюджетных ассигнований, предусмотренных образовательной организацией на очередной финансовый год.</w:t>
      </w:r>
    </w:p>
    <w:p w:rsidR="001972AA" w:rsidRPr="00401729" w:rsidRDefault="001972AA" w:rsidP="00401729">
      <w:pPr>
        <w:spacing w:after="0"/>
        <w:ind w:firstLine="709"/>
        <w:jc w:val="center"/>
        <w:rPr>
          <w:b/>
          <w:szCs w:val="28"/>
        </w:rPr>
      </w:pPr>
    </w:p>
    <w:p w:rsidR="00401729" w:rsidRPr="00401729" w:rsidRDefault="00401729" w:rsidP="00401729">
      <w:pPr>
        <w:ind w:firstLine="709"/>
        <w:jc w:val="center"/>
        <w:rPr>
          <w:rFonts w:eastAsia="Times New Roman"/>
          <w:b/>
          <w:szCs w:val="28"/>
        </w:rPr>
      </w:pPr>
      <w:r w:rsidRPr="00401729">
        <w:rPr>
          <w:rFonts w:eastAsia="Times New Roman"/>
          <w:b/>
          <w:szCs w:val="28"/>
        </w:rPr>
        <w:t>4.5.6. Механизмы достижения целевых ориентиров в системе условий</w:t>
      </w:r>
    </w:p>
    <w:p w:rsidR="00401729" w:rsidRPr="00401729" w:rsidRDefault="00401729" w:rsidP="00401729">
      <w:pPr>
        <w:ind w:firstLine="709"/>
        <w:jc w:val="center"/>
        <w:rPr>
          <w:rFonts w:eastAsia="Times New Roman"/>
          <w:b/>
          <w:szCs w:val="28"/>
        </w:rPr>
      </w:pPr>
      <w:r w:rsidRPr="00401729">
        <w:rPr>
          <w:rFonts w:eastAsia="Times New Roman"/>
          <w:b/>
          <w:szCs w:val="28"/>
        </w:rPr>
        <w:t>Сетевой график (дорожная карта)</w:t>
      </w:r>
    </w:p>
    <w:p w:rsidR="00401729" w:rsidRPr="00401729" w:rsidRDefault="00401729" w:rsidP="00401729">
      <w:pPr>
        <w:ind w:firstLine="709"/>
        <w:jc w:val="center"/>
        <w:rPr>
          <w:rFonts w:eastAsia="Times New Roman"/>
          <w:b/>
          <w:szCs w:val="28"/>
        </w:rPr>
      </w:pPr>
      <w:r w:rsidRPr="00401729">
        <w:rPr>
          <w:rFonts w:eastAsia="Times New Roman"/>
          <w:b/>
          <w:szCs w:val="28"/>
        </w:rPr>
        <w:t>по формированию необходимой системы условий</w:t>
      </w:r>
    </w:p>
    <w:p w:rsidR="00401729" w:rsidRPr="00401729" w:rsidRDefault="00401729" w:rsidP="00401729">
      <w:pPr>
        <w:ind w:firstLine="709"/>
        <w:jc w:val="center"/>
        <w:rPr>
          <w:rFonts w:eastAsia="Times New Roman"/>
          <w:b/>
          <w:szCs w:val="28"/>
        </w:rPr>
      </w:pPr>
      <w:r w:rsidRPr="00401729">
        <w:rPr>
          <w:rFonts w:eastAsia="Times New Roman"/>
          <w:b/>
          <w:szCs w:val="28"/>
        </w:rPr>
        <w:t>реализации образовательной программы НОО</w:t>
      </w:r>
    </w:p>
    <w:p w:rsidR="00401729" w:rsidRPr="00574ADA" w:rsidRDefault="00401729" w:rsidP="00401729">
      <w:pPr>
        <w:rPr>
          <w:rFonts w:eastAsia="Times New Roman"/>
          <w:i/>
          <w:sz w:val="24"/>
          <w:szCs w:val="24"/>
        </w:rPr>
      </w:pPr>
    </w:p>
    <w:tbl>
      <w:tblPr>
        <w:tblW w:w="947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49"/>
        <w:gridCol w:w="5387"/>
        <w:gridCol w:w="1843"/>
      </w:tblGrid>
      <w:tr w:rsidR="00401729" w:rsidRPr="00401729" w:rsidTr="00A836A2">
        <w:trPr>
          <w:trHeight w:val="553"/>
        </w:trPr>
        <w:tc>
          <w:tcPr>
            <w:tcW w:w="2249" w:type="dxa"/>
          </w:tcPr>
          <w:p w:rsidR="00401729" w:rsidRPr="00401729" w:rsidRDefault="00401729" w:rsidP="00A836A2">
            <w:pPr>
              <w:rPr>
                <w:rFonts w:eastAsia="Times New Roman"/>
                <w:b/>
                <w:szCs w:val="28"/>
              </w:rPr>
            </w:pPr>
            <w:r w:rsidRPr="00401729">
              <w:rPr>
                <w:rFonts w:eastAsia="Times New Roman"/>
                <w:b/>
                <w:szCs w:val="28"/>
              </w:rPr>
              <w:t xml:space="preserve">Направление </w:t>
            </w:r>
          </w:p>
          <w:p w:rsidR="00401729" w:rsidRPr="00401729" w:rsidRDefault="00401729" w:rsidP="00A836A2">
            <w:pPr>
              <w:rPr>
                <w:rFonts w:eastAsia="Times New Roman"/>
                <w:b/>
                <w:szCs w:val="28"/>
              </w:rPr>
            </w:pPr>
            <w:r w:rsidRPr="00401729">
              <w:rPr>
                <w:rFonts w:eastAsia="Times New Roman"/>
                <w:b/>
                <w:szCs w:val="28"/>
              </w:rPr>
              <w:t>мероприятий</w:t>
            </w:r>
          </w:p>
        </w:tc>
        <w:tc>
          <w:tcPr>
            <w:tcW w:w="5387" w:type="dxa"/>
          </w:tcPr>
          <w:p w:rsidR="00401729" w:rsidRPr="00401729" w:rsidRDefault="00401729" w:rsidP="00A836A2">
            <w:pPr>
              <w:rPr>
                <w:rFonts w:eastAsia="Times New Roman"/>
                <w:b/>
                <w:szCs w:val="28"/>
              </w:rPr>
            </w:pPr>
            <w:r w:rsidRPr="00401729">
              <w:rPr>
                <w:rFonts w:eastAsia="Times New Roman"/>
                <w:b/>
                <w:szCs w:val="28"/>
              </w:rPr>
              <w:t>Мероприятия</w:t>
            </w:r>
          </w:p>
        </w:tc>
        <w:tc>
          <w:tcPr>
            <w:tcW w:w="1843" w:type="dxa"/>
          </w:tcPr>
          <w:p w:rsidR="00401729" w:rsidRPr="00401729" w:rsidRDefault="00401729" w:rsidP="00A836A2">
            <w:pPr>
              <w:rPr>
                <w:rFonts w:eastAsia="Times New Roman"/>
                <w:b/>
                <w:szCs w:val="28"/>
              </w:rPr>
            </w:pPr>
            <w:r w:rsidRPr="00401729">
              <w:rPr>
                <w:rFonts w:eastAsia="Times New Roman"/>
                <w:b/>
                <w:szCs w:val="28"/>
              </w:rPr>
              <w:t>Сроки</w:t>
            </w:r>
          </w:p>
          <w:p w:rsidR="00401729" w:rsidRPr="00401729" w:rsidRDefault="00401729" w:rsidP="00A836A2">
            <w:pPr>
              <w:rPr>
                <w:rFonts w:eastAsia="Times New Roman"/>
                <w:b/>
                <w:szCs w:val="28"/>
              </w:rPr>
            </w:pPr>
            <w:r w:rsidRPr="00401729">
              <w:rPr>
                <w:rFonts w:eastAsia="Times New Roman"/>
                <w:b/>
                <w:szCs w:val="28"/>
              </w:rPr>
              <w:t>реализации</w:t>
            </w:r>
          </w:p>
        </w:tc>
      </w:tr>
      <w:tr w:rsidR="00401729" w:rsidRPr="00401729" w:rsidTr="00A836A2">
        <w:trPr>
          <w:trHeight w:val="1445"/>
        </w:trPr>
        <w:tc>
          <w:tcPr>
            <w:tcW w:w="2249" w:type="dxa"/>
            <w:vMerge w:val="restart"/>
            <w:tcBorders>
              <w:bottom w:val="single" w:sz="4" w:space="0" w:color="000000"/>
            </w:tcBorders>
          </w:tcPr>
          <w:p w:rsidR="00401729" w:rsidRPr="00401729" w:rsidRDefault="00401729" w:rsidP="00A836A2">
            <w:pPr>
              <w:rPr>
                <w:rFonts w:eastAsia="Times New Roman"/>
                <w:b/>
                <w:szCs w:val="28"/>
              </w:rPr>
            </w:pPr>
            <w:r w:rsidRPr="00401729">
              <w:rPr>
                <w:rFonts w:eastAsia="Times New Roman"/>
                <w:b/>
                <w:szCs w:val="28"/>
              </w:rPr>
              <w:t>I. Нормативное</w:t>
            </w:r>
          </w:p>
          <w:p w:rsidR="00401729" w:rsidRPr="00401729" w:rsidRDefault="00401729" w:rsidP="00A836A2">
            <w:pPr>
              <w:rPr>
                <w:rFonts w:eastAsia="Times New Roman"/>
                <w:b/>
                <w:szCs w:val="28"/>
              </w:rPr>
            </w:pPr>
            <w:r w:rsidRPr="00401729">
              <w:rPr>
                <w:rFonts w:eastAsia="Times New Roman"/>
                <w:b/>
                <w:szCs w:val="28"/>
              </w:rPr>
              <w:t>обеспечение</w:t>
            </w:r>
          </w:p>
          <w:p w:rsidR="00401729" w:rsidRPr="00401729" w:rsidRDefault="00401729" w:rsidP="00A836A2">
            <w:pPr>
              <w:rPr>
                <w:rFonts w:eastAsia="Times New Roman"/>
                <w:b/>
                <w:szCs w:val="28"/>
              </w:rPr>
            </w:pPr>
            <w:r w:rsidRPr="00401729">
              <w:rPr>
                <w:rFonts w:eastAsia="Times New Roman"/>
                <w:b/>
                <w:szCs w:val="28"/>
              </w:rPr>
              <w:t>введения</w:t>
            </w:r>
          </w:p>
          <w:p w:rsidR="00401729" w:rsidRPr="00401729" w:rsidRDefault="00401729" w:rsidP="00A836A2">
            <w:pPr>
              <w:rPr>
                <w:rFonts w:eastAsia="Times New Roman"/>
                <w:szCs w:val="28"/>
              </w:rPr>
            </w:pPr>
            <w:r w:rsidRPr="00401729">
              <w:rPr>
                <w:rFonts w:eastAsia="Times New Roman"/>
                <w:b/>
                <w:szCs w:val="28"/>
              </w:rPr>
              <w:t>ФГОС НОО</w:t>
            </w: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1. Наличие решения органа государственно-общественного управления (совета</w:t>
            </w:r>
            <w:r>
              <w:rPr>
                <w:rFonts w:eastAsia="Times New Roman"/>
                <w:szCs w:val="28"/>
              </w:rPr>
              <w:t xml:space="preserve"> Гимназии</w:t>
            </w:r>
            <w:r w:rsidRPr="00401729">
              <w:rPr>
                <w:rFonts w:eastAsia="Times New Roman"/>
                <w:szCs w:val="28"/>
              </w:rPr>
              <w:t>, управляющего совета, попечительского совета) о введении в образовательной организации</w:t>
            </w:r>
          </w:p>
          <w:p w:rsidR="00401729" w:rsidRPr="00401729" w:rsidRDefault="00401729" w:rsidP="00A836A2">
            <w:pPr>
              <w:rPr>
                <w:rFonts w:eastAsia="Times New Roman"/>
                <w:szCs w:val="28"/>
              </w:rPr>
            </w:pPr>
            <w:r w:rsidRPr="00401729">
              <w:rPr>
                <w:rFonts w:eastAsia="Times New Roman"/>
                <w:szCs w:val="28"/>
              </w:rPr>
              <w:t>ФГОС НОО</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январь 2022</w:t>
            </w:r>
          </w:p>
        </w:tc>
      </w:tr>
      <w:tr w:rsidR="00401729" w:rsidRPr="00401729" w:rsidTr="00A836A2">
        <w:trPr>
          <w:trHeight w:val="559"/>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 xml:space="preserve">2. Разработка программы начального общего образования </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май-июль 2023</w:t>
            </w:r>
          </w:p>
        </w:tc>
      </w:tr>
      <w:tr w:rsidR="00401729" w:rsidRPr="00401729" w:rsidTr="00A836A2">
        <w:trPr>
          <w:trHeight w:val="284"/>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 xml:space="preserve">3. Утверждение ООП НОО </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август 2023</w:t>
            </w:r>
          </w:p>
        </w:tc>
      </w:tr>
      <w:tr w:rsidR="00401729" w:rsidRPr="00401729" w:rsidTr="00A836A2">
        <w:trPr>
          <w:trHeight w:val="699"/>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4. Обеспечение соответствия нормативной базы школы требованиям ФГОС НОО</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март-июль 2023</w:t>
            </w:r>
          </w:p>
        </w:tc>
      </w:tr>
      <w:tr w:rsidR="00401729" w:rsidRPr="00401729" w:rsidTr="00A836A2">
        <w:trPr>
          <w:trHeight w:val="1404"/>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5. Приведение должностных инструкций работников образо</w:t>
            </w:r>
            <w:r>
              <w:rPr>
                <w:rFonts w:eastAsia="Times New Roman"/>
                <w:szCs w:val="28"/>
              </w:rPr>
              <w:t>в</w:t>
            </w:r>
            <w:r w:rsidRPr="00401729">
              <w:rPr>
                <w:rFonts w:eastAsia="Times New Roman"/>
                <w:szCs w:val="28"/>
              </w:rPr>
              <w:t>ательной организации в соответствие с требованиями ФГОС НОО, тарифно-квалификационными характеристиками и профессиональным стандартом</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март-июль 2023</w:t>
            </w:r>
          </w:p>
        </w:tc>
      </w:tr>
      <w:tr w:rsidR="00401729" w:rsidRPr="00401729" w:rsidTr="00A836A2">
        <w:trPr>
          <w:trHeight w:val="559"/>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6. Разработка и утверждение плана-графика введения ФГОС НОО</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март-июль 2023</w:t>
            </w:r>
          </w:p>
        </w:tc>
      </w:tr>
      <w:tr w:rsidR="00401729" w:rsidRPr="00401729" w:rsidTr="00A836A2">
        <w:trPr>
          <w:trHeight w:val="836"/>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7. Определение списка учебников и учебных пособий,</w:t>
            </w:r>
            <w:r>
              <w:rPr>
                <w:rFonts w:eastAsia="Times New Roman"/>
                <w:szCs w:val="28"/>
              </w:rPr>
              <w:t xml:space="preserve"> используемых в образовательной </w:t>
            </w:r>
            <w:r w:rsidRPr="00401729">
              <w:rPr>
                <w:rFonts w:eastAsia="Times New Roman"/>
                <w:szCs w:val="28"/>
              </w:rPr>
              <w:t>деятельности в соответствии</w:t>
            </w:r>
            <w:r>
              <w:rPr>
                <w:rFonts w:eastAsia="Times New Roman"/>
                <w:szCs w:val="28"/>
              </w:rPr>
              <w:t xml:space="preserve"> </w:t>
            </w:r>
            <w:r w:rsidRPr="00401729">
              <w:rPr>
                <w:rFonts w:eastAsia="Times New Roman"/>
                <w:szCs w:val="28"/>
              </w:rPr>
              <w:t>с ФГОС НОО</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март-июль 2023</w:t>
            </w:r>
          </w:p>
        </w:tc>
      </w:tr>
      <w:tr w:rsidR="00401729" w:rsidRPr="00401729" w:rsidTr="00A836A2">
        <w:trPr>
          <w:trHeight w:val="1402"/>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Borders>
              <w:bottom w:val="single" w:sz="4" w:space="0" w:color="000000"/>
            </w:tcBorders>
          </w:tcPr>
          <w:p w:rsidR="00401729" w:rsidRPr="00401729" w:rsidRDefault="00401729" w:rsidP="00A836A2">
            <w:pPr>
              <w:rPr>
                <w:rFonts w:eastAsia="Times New Roman"/>
                <w:szCs w:val="28"/>
              </w:rPr>
            </w:pPr>
            <w:r w:rsidRPr="00401729">
              <w:rPr>
                <w:rFonts w:eastAsia="Times New Roman"/>
                <w:szCs w:val="28"/>
              </w:rPr>
              <w:t>8. Разработка локальных актов, устанавливающих</w:t>
            </w:r>
            <w:bookmarkStart w:id="6" w:name="_heading=h.2jrfph6" w:colFirst="0" w:colLast="0"/>
            <w:bookmarkEnd w:id="6"/>
            <w:r>
              <w:rPr>
                <w:rFonts w:eastAsia="Times New Roman"/>
                <w:szCs w:val="28"/>
              </w:rPr>
              <w:t xml:space="preserve"> </w:t>
            </w:r>
            <w:r w:rsidRPr="00401729">
              <w:rPr>
                <w:rFonts w:eastAsia="Times New Roman"/>
                <w:szCs w:val="28"/>
              </w:rPr>
              <w:t>требования к различным объектам инфраструктуры образовательной организации с учётом требований к не</w:t>
            </w:r>
            <w:r>
              <w:rPr>
                <w:rFonts w:eastAsia="Times New Roman"/>
                <w:szCs w:val="28"/>
              </w:rPr>
              <w:t>обходимой и достаточной оснащён</w:t>
            </w:r>
            <w:r w:rsidRPr="00401729">
              <w:rPr>
                <w:rFonts w:eastAsia="Times New Roman"/>
                <w:szCs w:val="28"/>
              </w:rPr>
              <w:t>ности учебной деятельности</w:t>
            </w:r>
          </w:p>
        </w:tc>
        <w:tc>
          <w:tcPr>
            <w:tcW w:w="1843" w:type="dxa"/>
            <w:tcBorders>
              <w:bottom w:val="single" w:sz="4" w:space="0" w:color="000000"/>
            </w:tcBorders>
          </w:tcPr>
          <w:p w:rsidR="00401729" w:rsidRPr="00401729" w:rsidRDefault="007A6423" w:rsidP="00A836A2">
            <w:pPr>
              <w:rPr>
                <w:rFonts w:eastAsia="Times New Roman"/>
                <w:szCs w:val="28"/>
              </w:rPr>
            </w:pPr>
            <w:r>
              <w:rPr>
                <w:rFonts w:eastAsia="Times New Roman"/>
                <w:szCs w:val="28"/>
              </w:rPr>
              <w:t>март-июль 2023</w:t>
            </w:r>
          </w:p>
        </w:tc>
      </w:tr>
      <w:tr w:rsidR="00401729" w:rsidRPr="00401729" w:rsidTr="00A836A2">
        <w:trPr>
          <w:trHeight w:val="279"/>
        </w:trPr>
        <w:tc>
          <w:tcPr>
            <w:tcW w:w="2249" w:type="dxa"/>
            <w:vMerge/>
            <w:tcBorders>
              <w:bottom w:val="single" w:sz="4" w:space="0" w:color="000000"/>
            </w:tcBorders>
          </w:tcPr>
          <w:p w:rsidR="00401729" w:rsidRPr="00401729" w:rsidRDefault="00401729" w:rsidP="00A836A2">
            <w:pPr>
              <w:pBdr>
                <w:top w:val="nil"/>
                <w:left w:val="nil"/>
                <w:bottom w:val="nil"/>
                <w:right w:val="nil"/>
                <w:between w:val="nil"/>
              </w:pBdr>
              <w:rPr>
                <w:rFonts w:eastAsia="Times New Roman"/>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9. Разработка:</w:t>
            </w:r>
          </w:p>
          <w:p w:rsidR="00401729" w:rsidRPr="00401729" w:rsidRDefault="00401729" w:rsidP="00A836A2">
            <w:pPr>
              <w:rPr>
                <w:rFonts w:eastAsia="Times New Roman"/>
                <w:szCs w:val="28"/>
              </w:rPr>
            </w:pPr>
            <w:r w:rsidRPr="00401729">
              <w:rPr>
                <w:rFonts w:eastAsia="Times New Roman"/>
                <w:szCs w:val="28"/>
              </w:rPr>
              <w:t>- образовательных программ (индивидуальных и др.);</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учебного плана;</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рабочих программ учебных предметов, курсов, дисциплин, модулей;</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годового календарного учебного графика;</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положений о внеурочной деятельности обучающихся;</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положения об организации текущей и итоговой оценки достижения обучающимися планируемых результатов освоения основной образовательной программы;</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положения об организации домашней работы обучающихся;</w:t>
            </w:r>
          </w:p>
          <w:p w:rsidR="00401729" w:rsidRPr="00401729" w:rsidRDefault="00401729" w:rsidP="00A836A2">
            <w:pPr>
              <w:pBdr>
                <w:top w:val="nil"/>
                <w:left w:val="nil"/>
                <w:bottom w:val="nil"/>
                <w:right w:val="nil"/>
                <w:between w:val="nil"/>
              </w:pBdr>
              <w:tabs>
                <w:tab w:val="left" w:pos="399"/>
              </w:tabs>
              <w:rPr>
                <w:rFonts w:eastAsia="Times New Roman"/>
                <w:color w:val="000000"/>
                <w:szCs w:val="28"/>
              </w:rPr>
            </w:pPr>
            <w:r w:rsidRPr="00401729">
              <w:rPr>
                <w:rFonts w:eastAsia="Times New Roman"/>
                <w:color w:val="000000"/>
                <w:szCs w:val="28"/>
              </w:rPr>
              <w:t>- положения о формах получения образования;</w:t>
            </w:r>
          </w:p>
          <w:p w:rsidR="00401729" w:rsidRPr="00401729" w:rsidRDefault="00401729" w:rsidP="00A836A2">
            <w:pPr>
              <w:rPr>
                <w:rFonts w:eastAsia="Times New Roman"/>
                <w:szCs w:val="28"/>
              </w:rPr>
            </w:pP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lastRenderedPageBreak/>
              <w:t>май-август 2023</w:t>
            </w:r>
          </w:p>
        </w:tc>
      </w:tr>
      <w:tr w:rsidR="00401729" w:rsidRPr="00401729" w:rsidTr="00A836A2">
        <w:trPr>
          <w:trHeight w:val="279"/>
        </w:trPr>
        <w:tc>
          <w:tcPr>
            <w:tcW w:w="2249" w:type="dxa"/>
            <w:vMerge w:val="restart"/>
          </w:tcPr>
          <w:p w:rsidR="00401729" w:rsidRPr="00401729" w:rsidRDefault="00401729" w:rsidP="00A836A2">
            <w:pPr>
              <w:rPr>
                <w:rFonts w:eastAsia="Times New Roman"/>
                <w:b/>
                <w:szCs w:val="28"/>
              </w:rPr>
            </w:pPr>
            <w:r w:rsidRPr="00401729">
              <w:rPr>
                <w:rFonts w:eastAsia="Times New Roman"/>
                <w:b/>
                <w:szCs w:val="28"/>
              </w:rPr>
              <w:lastRenderedPageBreak/>
              <w:t xml:space="preserve">II. Финансовое обеспечение </w:t>
            </w:r>
          </w:p>
          <w:p w:rsidR="00401729" w:rsidRPr="00401729" w:rsidRDefault="00401729" w:rsidP="00A836A2">
            <w:pPr>
              <w:rPr>
                <w:rFonts w:eastAsia="Times New Roman"/>
                <w:b/>
                <w:szCs w:val="28"/>
              </w:rPr>
            </w:pPr>
            <w:r w:rsidRPr="00401729">
              <w:rPr>
                <w:rFonts w:eastAsia="Times New Roman"/>
                <w:b/>
                <w:szCs w:val="28"/>
              </w:rPr>
              <w:t xml:space="preserve">введения </w:t>
            </w:r>
          </w:p>
          <w:p w:rsidR="00401729" w:rsidRPr="00401729" w:rsidRDefault="00401729" w:rsidP="00A836A2">
            <w:pPr>
              <w:rPr>
                <w:rFonts w:eastAsia="Times New Roman"/>
                <w:szCs w:val="28"/>
              </w:rPr>
            </w:pPr>
            <w:r w:rsidRPr="00401729">
              <w:rPr>
                <w:rFonts w:eastAsia="Times New Roman"/>
                <w:b/>
                <w:szCs w:val="28"/>
              </w:rPr>
              <w:t>ФГОС НОО</w:t>
            </w:r>
          </w:p>
        </w:tc>
        <w:tc>
          <w:tcPr>
            <w:tcW w:w="5387" w:type="dxa"/>
          </w:tcPr>
          <w:p w:rsidR="00401729" w:rsidRPr="00401729" w:rsidRDefault="00401729" w:rsidP="00A836A2">
            <w:pPr>
              <w:rPr>
                <w:rFonts w:eastAsia="Times New Roman"/>
                <w:szCs w:val="28"/>
              </w:rPr>
            </w:pPr>
            <w:r w:rsidRPr="00401729">
              <w:rPr>
                <w:rFonts w:eastAsia="Times New Roman"/>
                <w:szCs w:val="28"/>
              </w:rPr>
              <w:t>1. Определение объёма расходов, необходимых для реализации ООП и достижения планируемых результатов</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2. Корректировка локальных актов (внесение изменений в них), регламентирующих установление заработной платы работников образовательной организации, в том числе стимулирующих надбавок и доплат, порядка и размеров премирования</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3. Заключение дополнительных соглашений к трудовому договору с педагогическими работниками</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val="restart"/>
          </w:tcPr>
          <w:p w:rsidR="00401729" w:rsidRPr="00401729" w:rsidRDefault="00401729" w:rsidP="00A836A2">
            <w:pPr>
              <w:rPr>
                <w:rFonts w:eastAsia="Times New Roman"/>
                <w:b/>
                <w:szCs w:val="28"/>
              </w:rPr>
            </w:pPr>
            <w:r w:rsidRPr="00401729">
              <w:rPr>
                <w:rFonts w:eastAsia="Times New Roman"/>
                <w:b/>
                <w:szCs w:val="28"/>
              </w:rPr>
              <w:t xml:space="preserve">III. Организа-ционное </w:t>
            </w:r>
          </w:p>
          <w:p w:rsidR="00401729" w:rsidRPr="00401729" w:rsidRDefault="00401729" w:rsidP="00A836A2">
            <w:pPr>
              <w:rPr>
                <w:rFonts w:eastAsia="Times New Roman"/>
                <w:b/>
                <w:szCs w:val="28"/>
              </w:rPr>
            </w:pPr>
            <w:r w:rsidRPr="00401729">
              <w:rPr>
                <w:rFonts w:eastAsia="Times New Roman"/>
                <w:b/>
                <w:szCs w:val="28"/>
              </w:rPr>
              <w:t>обеспечение</w:t>
            </w:r>
          </w:p>
          <w:p w:rsidR="00401729" w:rsidRPr="00401729" w:rsidRDefault="00401729" w:rsidP="00A836A2">
            <w:pPr>
              <w:rPr>
                <w:rFonts w:eastAsia="Times New Roman"/>
                <w:b/>
                <w:szCs w:val="28"/>
              </w:rPr>
            </w:pPr>
            <w:r w:rsidRPr="00401729">
              <w:rPr>
                <w:rFonts w:eastAsia="Times New Roman"/>
                <w:b/>
                <w:szCs w:val="28"/>
              </w:rPr>
              <w:t xml:space="preserve"> введения </w:t>
            </w:r>
          </w:p>
          <w:p w:rsidR="00401729" w:rsidRPr="00401729" w:rsidRDefault="00401729" w:rsidP="00A836A2">
            <w:pPr>
              <w:rPr>
                <w:rFonts w:eastAsia="Times New Roman"/>
                <w:szCs w:val="28"/>
              </w:rPr>
            </w:pPr>
            <w:r w:rsidRPr="00401729">
              <w:rPr>
                <w:rFonts w:eastAsia="Times New Roman"/>
                <w:b/>
                <w:szCs w:val="28"/>
              </w:rPr>
              <w:t>ФГОС НОО</w:t>
            </w:r>
          </w:p>
        </w:tc>
        <w:tc>
          <w:tcPr>
            <w:tcW w:w="5387" w:type="dxa"/>
          </w:tcPr>
          <w:p w:rsidR="00401729" w:rsidRPr="00401729" w:rsidRDefault="00401729" w:rsidP="00A836A2">
            <w:pPr>
              <w:rPr>
                <w:rFonts w:eastAsia="Times New Roman"/>
                <w:szCs w:val="28"/>
              </w:rPr>
            </w:pPr>
            <w:r w:rsidRPr="00401729">
              <w:rPr>
                <w:rFonts w:eastAsia="Times New Roman"/>
                <w:szCs w:val="28"/>
              </w:rPr>
              <w:t>1. Обеспечение координации взаимодействия участников образовательных отношений по организации введения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март-июль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2. Разработка и реализация моделей взаимодейст</w:t>
            </w:r>
            <w:r>
              <w:rPr>
                <w:rFonts w:eastAsia="Times New Roman"/>
                <w:szCs w:val="28"/>
              </w:rPr>
              <w:t xml:space="preserve">вия образовательных организаций </w:t>
            </w:r>
            <w:r w:rsidRPr="00401729">
              <w:rPr>
                <w:rFonts w:eastAsia="Times New Roman"/>
                <w:szCs w:val="28"/>
              </w:rPr>
              <w:t>и организаций дополнительного образования, обеспечивающих организацию внеурочной деятельности</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март-июль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3. Разработка и реализация системы мониторинга образовательных потребностей обучающихся и родителей (законных представителей) по использованию часов вариативной ча</w:t>
            </w:r>
            <w:r>
              <w:rPr>
                <w:rFonts w:eastAsia="Times New Roman"/>
                <w:szCs w:val="28"/>
              </w:rPr>
              <w:t xml:space="preserve">сти учебного плана и внеурочной </w:t>
            </w:r>
            <w:r w:rsidRPr="00401729">
              <w:rPr>
                <w:rFonts w:eastAsia="Times New Roman"/>
                <w:szCs w:val="28"/>
              </w:rPr>
              <w:t>деятельности</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март-июль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4. Привлечение органов государственно-общественного управления образовательной организацией к проектированию основной образовательной программы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март-июль 2023</w:t>
            </w:r>
          </w:p>
        </w:tc>
      </w:tr>
      <w:tr w:rsidR="00401729" w:rsidRPr="00401729" w:rsidTr="00A836A2">
        <w:trPr>
          <w:trHeight w:val="279"/>
        </w:trPr>
        <w:tc>
          <w:tcPr>
            <w:tcW w:w="2249" w:type="dxa"/>
            <w:vMerge w:val="restart"/>
          </w:tcPr>
          <w:p w:rsidR="00401729" w:rsidRPr="00401729" w:rsidRDefault="00401729" w:rsidP="00A836A2">
            <w:pPr>
              <w:rPr>
                <w:rFonts w:eastAsia="Times New Roman"/>
                <w:b/>
                <w:szCs w:val="28"/>
              </w:rPr>
            </w:pPr>
            <w:r w:rsidRPr="00401729">
              <w:rPr>
                <w:rFonts w:eastAsia="Times New Roman"/>
                <w:b/>
                <w:szCs w:val="28"/>
              </w:rPr>
              <w:t xml:space="preserve">IV. Кадровое обеспечение </w:t>
            </w:r>
          </w:p>
          <w:p w:rsidR="00401729" w:rsidRPr="00401729" w:rsidRDefault="00401729" w:rsidP="00A836A2">
            <w:pPr>
              <w:rPr>
                <w:rFonts w:eastAsia="Times New Roman"/>
                <w:b/>
                <w:szCs w:val="28"/>
              </w:rPr>
            </w:pPr>
            <w:r w:rsidRPr="00401729">
              <w:rPr>
                <w:rFonts w:eastAsia="Times New Roman"/>
                <w:b/>
                <w:szCs w:val="28"/>
              </w:rPr>
              <w:lastRenderedPageBreak/>
              <w:t xml:space="preserve">введения </w:t>
            </w:r>
          </w:p>
          <w:p w:rsidR="00401729" w:rsidRPr="00401729" w:rsidRDefault="00401729" w:rsidP="00A836A2">
            <w:pPr>
              <w:rPr>
                <w:rFonts w:eastAsia="Times New Roman"/>
                <w:b/>
                <w:szCs w:val="28"/>
              </w:rPr>
            </w:pPr>
            <w:r w:rsidRPr="00401729">
              <w:rPr>
                <w:rFonts w:eastAsia="Times New Roman"/>
                <w:b/>
                <w:szCs w:val="28"/>
              </w:rPr>
              <w:t>ФГОС НОО</w:t>
            </w:r>
          </w:p>
        </w:tc>
        <w:tc>
          <w:tcPr>
            <w:tcW w:w="5387" w:type="dxa"/>
          </w:tcPr>
          <w:p w:rsidR="00401729" w:rsidRPr="00401729" w:rsidRDefault="00401729" w:rsidP="00A836A2">
            <w:pPr>
              <w:rPr>
                <w:rFonts w:eastAsia="Times New Roman"/>
                <w:szCs w:val="28"/>
              </w:rPr>
            </w:pPr>
            <w:r w:rsidRPr="00401729">
              <w:rPr>
                <w:rFonts w:eastAsia="Times New Roman"/>
                <w:szCs w:val="28"/>
              </w:rPr>
              <w:lastRenderedPageBreak/>
              <w:t>1. Анализ кадрового обеспечения введения и реализации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март-июль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2. Создание (корректировка) плана-</w:t>
            </w:r>
            <w:r w:rsidRPr="00401729">
              <w:rPr>
                <w:rFonts w:eastAsia="Times New Roman"/>
                <w:szCs w:val="28"/>
              </w:rPr>
              <w:lastRenderedPageBreak/>
              <w:t>графика повышения квалификации педагогических и руководящих работников образовательной организации в связи с введением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lastRenderedPageBreak/>
              <w:t xml:space="preserve">март-июль </w:t>
            </w:r>
            <w:r>
              <w:rPr>
                <w:rFonts w:eastAsia="Times New Roman"/>
                <w:color w:val="000000"/>
                <w:szCs w:val="28"/>
              </w:rPr>
              <w:lastRenderedPageBreak/>
              <w:t>2023 март-июль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3. Разработка (корректировка) плана научно-методической работы (внутришкольного повышения квалификации) с ориентацией на проблемы введения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август-сентябрь 2023</w:t>
            </w:r>
          </w:p>
        </w:tc>
      </w:tr>
      <w:tr w:rsidR="00401729" w:rsidRPr="00401729" w:rsidTr="00A836A2">
        <w:trPr>
          <w:trHeight w:val="279"/>
        </w:trPr>
        <w:tc>
          <w:tcPr>
            <w:tcW w:w="2249" w:type="dxa"/>
            <w:vMerge w:val="restart"/>
          </w:tcPr>
          <w:p w:rsidR="00401729" w:rsidRPr="00401729" w:rsidRDefault="00401729" w:rsidP="00A836A2">
            <w:pPr>
              <w:rPr>
                <w:rFonts w:eastAsia="Times New Roman"/>
                <w:b/>
                <w:szCs w:val="28"/>
              </w:rPr>
            </w:pPr>
            <w:r w:rsidRPr="00401729">
              <w:rPr>
                <w:rFonts w:eastAsia="Times New Roman"/>
                <w:b/>
                <w:szCs w:val="28"/>
              </w:rPr>
              <w:t>V. Информа-</w:t>
            </w:r>
          </w:p>
          <w:p w:rsidR="00401729" w:rsidRPr="00401729" w:rsidRDefault="00401729" w:rsidP="00A836A2">
            <w:pPr>
              <w:rPr>
                <w:rFonts w:eastAsia="Times New Roman"/>
                <w:b/>
                <w:szCs w:val="28"/>
              </w:rPr>
            </w:pPr>
            <w:r w:rsidRPr="00401729">
              <w:rPr>
                <w:rFonts w:eastAsia="Times New Roman"/>
                <w:b/>
                <w:szCs w:val="28"/>
              </w:rPr>
              <w:t xml:space="preserve">ционное </w:t>
            </w:r>
          </w:p>
          <w:p w:rsidR="00401729" w:rsidRPr="00401729" w:rsidRDefault="00401729" w:rsidP="00A836A2">
            <w:pPr>
              <w:rPr>
                <w:rFonts w:eastAsia="Times New Roman"/>
                <w:b/>
                <w:szCs w:val="28"/>
              </w:rPr>
            </w:pPr>
            <w:r w:rsidRPr="00401729">
              <w:rPr>
                <w:rFonts w:eastAsia="Times New Roman"/>
                <w:b/>
                <w:szCs w:val="28"/>
              </w:rPr>
              <w:t xml:space="preserve">обеспечение </w:t>
            </w:r>
          </w:p>
          <w:p w:rsidR="00401729" w:rsidRPr="00401729" w:rsidRDefault="00401729" w:rsidP="00A836A2">
            <w:pPr>
              <w:rPr>
                <w:rFonts w:eastAsia="Times New Roman"/>
                <w:b/>
                <w:szCs w:val="28"/>
              </w:rPr>
            </w:pPr>
            <w:r w:rsidRPr="00401729">
              <w:rPr>
                <w:rFonts w:eastAsia="Times New Roman"/>
                <w:b/>
                <w:szCs w:val="28"/>
              </w:rPr>
              <w:t xml:space="preserve">введения </w:t>
            </w:r>
          </w:p>
          <w:p w:rsidR="00401729" w:rsidRPr="00401729" w:rsidRDefault="00401729" w:rsidP="00A836A2">
            <w:pPr>
              <w:rPr>
                <w:rFonts w:eastAsia="Times New Roman"/>
                <w:b/>
                <w:szCs w:val="28"/>
              </w:rPr>
            </w:pPr>
            <w:r w:rsidRPr="00401729">
              <w:rPr>
                <w:rFonts w:eastAsia="Times New Roman"/>
                <w:b/>
                <w:szCs w:val="28"/>
              </w:rPr>
              <w:t>ФГОС НОО</w:t>
            </w:r>
          </w:p>
        </w:tc>
        <w:tc>
          <w:tcPr>
            <w:tcW w:w="5387" w:type="dxa"/>
          </w:tcPr>
          <w:p w:rsidR="00401729" w:rsidRPr="00401729" w:rsidRDefault="00401729" w:rsidP="00A836A2">
            <w:pPr>
              <w:rPr>
                <w:rFonts w:eastAsia="Times New Roman"/>
                <w:szCs w:val="28"/>
              </w:rPr>
            </w:pPr>
            <w:r w:rsidRPr="00401729">
              <w:rPr>
                <w:rFonts w:eastAsia="Times New Roman"/>
                <w:szCs w:val="28"/>
              </w:rPr>
              <w:t>1. Размещение на сайте образовательной организации информационных материалов о введении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2. Широкое информирование родителей (законных представителей) как участников образовательного процесса о введении и реализации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3. Обеспечение публичной отчётности образовательной организации о ходе и результатах введения и реализации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val="restart"/>
          </w:tcPr>
          <w:p w:rsidR="00401729" w:rsidRPr="00401729" w:rsidRDefault="00401729" w:rsidP="00A836A2">
            <w:pPr>
              <w:rPr>
                <w:rFonts w:eastAsia="Times New Roman"/>
                <w:b/>
                <w:szCs w:val="28"/>
              </w:rPr>
            </w:pPr>
            <w:r w:rsidRPr="00401729">
              <w:rPr>
                <w:rFonts w:eastAsia="Times New Roman"/>
                <w:b/>
                <w:szCs w:val="28"/>
              </w:rPr>
              <w:t xml:space="preserve">VI. Материально- техническое </w:t>
            </w:r>
          </w:p>
          <w:p w:rsidR="00401729" w:rsidRPr="00401729" w:rsidRDefault="00401729" w:rsidP="00A836A2">
            <w:pPr>
              <w:rPr>
                <w:rFonts w:eastAsia="Times New Roman"/>
                <w:b/>
                <w:szCs w:val="28"/>
              </w:rPr>
            </w:pPr>
            <w:r w:rsidRPr="00401729">
              <w:rPr>
                <w:rFonts w:eastAsia="Times New Roman"/>
                <w:b/>
                <w:szCs w:val="28"/>
              </w:rPr>
              <w:t xml:space="preserve">обеспечение </w:t>
            </w:r>
          </w:p>
          <w:p w:rsidR="00401729" w:rsidRPr="00401729" w:rsidRDefault="00401729" w:rsidP="00A836A2">
            <w:pPr>
              <w:rPr>
                <w:rFonts w:eastAsia="Times New Roman"/>
                <w:b/>
                <w:szCs w:val="28"/>
              </w:rPr>
            </w:pPr>
            <w:r w:rsidRPr="00401729">
              <w:rPr>
                <w:rFonts w:eastAsia="Times New Roman"/>
                <w:b/>
                <w:szCs w:val="28"/>
              </w:rPr>
              <w:t xml:space="preserve">введения </w:t>
            </w:r>
          </w:p>
          <w:p w:rsidR="00401729" w:rsidRPr="00401729" w:rsidRDefault="00401729" w:rsidP="00A836A2">
            <w:pPr>
              <w:rPr>
                <w:rFonts w:eastAsia="Times New Roman"/>
                <w:b/>
                <w:szCs w:val="28"/>
              </w:rPr>
            </w:pPr>
            <w:r w:rsidRPr="00401729">
              <w:rPr>
                <w:rFonts w:eastAsia="Times New Roman"/>
                <w:b/>
                <w:szCs w:val="28"/>
              </w:rPr>
              <w:t>ФГОС НОО</w:t>
            </w:r>
          </w:p>
        </w:tc>
        <w:tc>
          <w:tcPr>
            <w:tcW w:w="5387" w:type="dxa"/>
          </w:tcPr>
          <w:p w:rsidR="00401729" w:rsidRPr="00401729" w:rsidRDefault="00401729" w:rsidP="00A836A2">
            <w:pPr>
              <w:rPr>
                <w:rFonts w:eastAsia="Times New Roman"/>
                <w:szCs w:val="28"/>
              </w:rPr>
            </w:pPr>
            <w:r w:rsidRPr="00401729">
              <w:rPr>
                <w:rFonts w:eastAsia="Times New Roman"/>
                <w:szCs w:val="28"/>
              </w:rPr>
              <w:t>1. Характеристика материально-те</w:t>
            </w:r>
            <w:r>
              <w:rPr>
                <w:rFonts w:eastAsia="Times New Roman"/>
                <w:szCs w:val="28"/>
              </w:rPr>
              <w:t xml:space="preserve">хнического обеспечения введения </w:t>
            </w:r>
            <w:r w:rsidRPr="00401729">
              <w:rPr>
                <w:rFonts w:eastAsia="Times New Roman"/>
                <w:szCs w:val="28"/>
              </w:rPr>
              <w:t>и реализации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2. Обеспечение соответствия материально-технической базы образовательной организации требованиям ФГОС НОО</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279"/>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3. Обеспечение соответствия условий реализации ООП противопожарным нормам, санитарно-эпидемиологическим нормам, нормам охраны труда работников образовательной организации</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r w:rsidR="00401729" w:rsidRPr="00401729" w:rsidTr="00A836A2">
        <w:trPr>
          <w:trHeight w:val="3874"/>
        </w:trPr>
        <w:tc>
          <w:tcPr>
            <w:tcW w:w="2249" w:type="dxa"/>
            <w:vMerge/>
          </w:tcPr>
          <w:p w:rsidR="00401729" w:rsidRPr="00401729" w:rsidRDefault="00401729" w:rsidP="00A836A2">
            <w:pPr>
              <w:pBdr>
                <w:top w:val="nil"/>
                <w:left w:val="nil"/>
                <w:bottom w:val="nil"/>
                <w:right w:val="nil"/>
                <w:between w:val="nil"/>
              </w:pBdr>
              <w:rPr>
                <w:rFonts w:eastAsia="Times New Roman"/>
                <w:color w:val="000000"/>
                <w:szCs w:val="28"/>
              </w:rPr>
            </w:pPr>
          </w:p>
        </w:tc>
        <w:tc>
          <w:tcPr>
            <w:tcW w:w="5387" w:type="dxa"/>
          </w:tcPr>
          <w:p w:rsidR="00401729" w:rsidRPr="00401729" w:rsidRDefault="00401729" w:rsidP="00A836A2">
            <w:pPr>
              <w:rPr>
                <w:rFonts w:eastAsia="Times New Roman"/>
                <w:szCs w:val="28"/>
              </w:rPr>
            </w:pPr>
            <w:r w:rsidRPr="00401729">
              <w:rPr>
                <w:rFonts w:eastAsia="Times New Roman"/>
                <w:szCs w:val="28"/>
              </w:rPr>
              <w:t>4. Обеспечение соответствия информационно-образовательной среды требованиям ФГОС НОО:</w:t>
            </w:r>
          </w:p>
          <w:p w:rsidR="00401729" w:rsidRPr="00401729" w:rsidRDefault="00401729" w:rsidP="00A836A2">
            <w:pPr>
              <w:rPr>
                <w:rFonts w:eastAsia="Times New Roman"/>
                <w:szCs w:val="28"/>
              </w:rPr>
            </w:pPr>
            <w:r w:rsidRPr="00401729">
              <w:rPr>
                <w:rFonts w:eastAsia="Times New Roman"/>
                <w:szCs w:val="28"/>
              </w:rPr>
              <w:t>укомплектованность библиотечно-информационного центра печатными и электрон-ными образовательными ресурсами;</w:t>
            </w:r>
          </w:p>
          <w:p w:rsidR="00401729" w:rsidRPr="00401729" w:rsidRDefault="00401729" w:rsidP="00A836A2">
            <w:pPr>
              <w:rPr>
                <w:rFonts w:eastAsia="Times New Roman"/>
                <w:szCs w:val="28"/>
              </w:rPr>
            </w:pPr>
            <w:r w:rsidRPr="00401729">
              <w:rPr>
                <w:rFonts w:eastAsia="Times New Roman"/>
                <w:szCs w:val="28"/>
              </w:rPr>
              <w:t>наличие доступа образовательной организации к электронным образовательным ресурсам (ЭОР), размещённым в федеральных, региональных и иных базах данных;</w:t>
            </w:r>
          </w:p>
          <w:p w:rsidR="00401729" w:rsidRPr="00401729" w:rsidRDefault="00401729" w:rsidP="00A836A2">
            <w:pPr>
              <w:rPr>
                <w:rFonts w:eastAsia="Times New Roman"/>
                <w:szCs w:val="28"/>
              </w:rPr>
            </w:pPr>
            <w:r w:rsidRPr="00401729">
              <w:rPr>
                <w:rFonts w:eastAsia="Times New Roman"/>
                <w:szCs w:val="28"/>
              </w:rPr>
              <w:t>наличие контролируемого доступа участников образовательных отношений к информационным образовательным ресурсам локальной сети и Интернета;</w:t>
            </w:r>
          </w:p>
        </w:tc>
        <w:tc>
          <w:tcPr>
            <w:tcW w:w="1843" w:type="dxa"/>
          </w:tcPr>
          <w:p w:rsidR="00401729" w:rsidRPr="00401729" w:rsidRDefault="00C658E2" w:rsidP="00A836A2">
            <w:pPr>
              <w:pBdr>
                <w:top w:val="nil"/>
                <w:left w:val="nil"/>
                <w:bottom w:val="nil"/>
                <w:right w:val="nil"/>
                <w:between w:val="nil"/>
              </w:pBdr>
              <w:rPr>
                <w:rFonts w:eastAsia="Times New Roman"/>
                <w:color w:val="000000"/>
                <w:szCs w:val="28"/>
              </w:rPr>
            </w:pPr>
            <w:r>
              <w:rPr>
                <w:rFonts w:eastAsia="Times New Roman"/>
                <w:color w:val="000000"/>
                <w:szCs w:val="28"/>
              </w:rPr>
              <w:t>май-август 2023</w:t>
            </w:r>
          </w:p>
        </w:tc>
      </w:tr>
    </w:tbl>
    <w:p w:rsidR="00F12C76" w:rsidRPr="00401729" w:rsidRDefault="00F12C76" w:rsidP="006C0B77">
      <w:pPr>
        <w:spacing w:after="0"/>
        <w:ind w:firstLine="709"/>
        <w:jc w:val="both"/>
        <w:rPr>
          <w:szCs w:val="28"/>
        </w:rPr>
      </w:pPr>
    </w:p>
    <w:tbl>
      <w:tblPr>
        <w:tblStyle w:val="myTableStyle"/>
        <w:tblOverlap w:val="never"/>
        <w:tblW w:w="6000" w:type="dxa"/>
        <w:jc w:val="center"/>
        <w:tblInd w:w="0" w:type="dxa"/>
        <w:tblLook w:val="04A0" w:firstRow="1" w:lastRow="0" w:firstColumn="1" w:lastColumn="0" w:noHBand="0" w:noVBand="1"/>
      </w:tblPr>
      <w:tblGrid>
        <w:gridCol w:w="1955"/>
        <w:gridCol w:w="7020"/>
      </w:tblGrid>
      <w:tr w:rsidR="00F21B8C">
        <w:trPr>
          <w:jc w:val="center"/>
        </w:trPr>
        <w:tc>
          <w:tcPr>
            <w:tcW w:w="0" w:type="auto"/>
            <w:gridSpan w:val="2"/>
            <w:tcMar>
              <w:top w:w="150" w:type="dxa"/>
              <w:left w:w="350" w:type="dxa"/>
              <w:bottom w:w="0" w:type="dxa"/>
              <w:right w:w="350" w:type="dxa"/>
            </w:tcMar>
          </w:tcPr>
          <w:p w:rsidR="00F21B8C" w:rsidRDefault="0002643A">
            <w:pPr>
              <w:jc w:val="center"/>
              <w:rPr>
                <w:b/>
                <w:bCs/>
                <w:sz w:val="36"/>
                <w:szCs w:val="36"/>
              </w:rPr>
            </w:pPr>
            <w:r>
              <w:rPr>
                <w:b/>
                <w:bCs/>
                <w:sz w:val="36"/>
                <w:szCs w:val="36"/>
              </w:rPr>
              <w:t>ДОКУМЕНТ ПОДПИСАН ЭЛЕКТРОННОЙ ПОДПИСЬЮ</w:t>
            </w:r>
          </w:p>
        </w:tc>
      </w:tr>
      <w:tr w:rsidR="00F21B8C">
        <w:trPr>
          <w:jc w:val="center"/>
        </w:trPr>
        <w:tc>
          <w:tcPr>
            <w:tcW w:w="0" w:type="auto"/>
            <w:gridSpan w:val="2"/>
            <w:tcMar>
              <w:left w:w="0" w:type="dxa"/>
              <w:bottom w:w="150" w:type="dxa"/>
              <w:right w:w="0" w:type="dxa"/>
            </w:tcMar>
          </w:tcPr>
          <w:p w:rsidR="00F21B8C" w:rsidRDefault="0002643A">
            <w:pPr>
              <w:shd w:val="clear" w:color="auto" w:fill="000000"/>
              <w:spacing w:before="50" w:after="50"/>
              <w:jc w:val="center"/>
              <w:rPr>
                <w:b/>
                <w:bCs/>
                <w:color w:val="FFFFFF"/>
              </w:rPr>
            </w:pPr>
            <w:r>
              <w:rPr>
                <w:b/>
                <w:bCs/>
                <w:color w:val="FFFFFF"/>
              </w:rPr>
              <w:t>СВЕДЕНИЯ О СЕРТИФИКАТЕ ЭП</w:t>
            </w:r>
          </w:p>
        </w:tc>
      </w:tr>
      <w:tr w:rsidR="00F21B8C">
        <w:trPr>
          <w:jc w:val="center"/>
        </w:trPr>
        <w:tc>
          <w:tcPr>
            <w:tcW w:w="0" w:type="auto"/>
          </w:tcPr>
          <w:p w:rsidR="00F21B8C" w:rsidRDefault="0002643A">
            <w:r>
              <w:t>Сертификат</w:t>
            </w:r>
          </w:p>
        </w:tc>
        <w:tc>
          <w:tcPr>
            <w:tcW w:w="0" w:type="auto"/>
          </w:tcPr>
          <w:p w:rsidR="00F21B8C" w:rsidRDefault="0002643A">
            <w:r>
              <w:t>726890861408610707646499642787991539916156533250</w:t>
            </w:r>
          </w:p>
        </w:tc>
      </w:tr>
      <w:tr w:rsidR="00F21B8C">
        <w:trPr>
          <w:jc w:val="center"/>
        </w:trPr>
        <w:tc>
          <w:tcPr>
            <w:tcW w:w="0" w:type="auto"/>
          </w:tcPr>
          <w:p w:rsidR="00F21B8C" w:rsidRDefault="0002643A">
            <w:r>
              <w:t>Владелец</w:t>
            </w:r>
          </w:p>
        </w:tc>
        <w:tc>
          <w:tcPr>
            <w:tcW w:w="0" w:type="auto"/>
          </w:tcPr>
          <w:p w:rsidR="00F21B8C" w:rsidRDefault="0002643A">
            <w:r>
              <w:t>Василенко Светлана Андреевна</w:t>
            </w:r>
          </w:p>
        </w:tc>
      </w:tr>
      <w:tr w:rsidR="00F21B8C">
        <w:trPr>
          <w:jc w:val="center"/>
        </w:trPr>
        <w:tc>
          <w:tcPr>
            <w:tcW w:w="0" w:type="auto"/>
          </w:tcPr>
          <w:p w:rsidR="00F21B8C" w:rsidRDefault="0002643A">
            <w:r>
              <w:t>Действителен</w:t>
            </w:r>
          </w:p>
        </w:tc>
        <w:tc>
          <w:tcPr>
            <w:tcW w:w="0" w:type="auto"/>
          </w:tcPr>
          <w:p w:rsidR="00F21B8C" w:rsidRDefault="0002643A">
            <w:r>
              <w:t>С 14.02.2024 по 13.02.2025</w:t>
            </w:r>
          </w:p>
        </w:tc>
      </w:tr>
    </w:tbl>
    <w:p w:rsidR="0002643A" w:rsidRDefault="0002643A"/>
    <w:sectPr w:rsidR="0002643A" w:rsidSect="006C0B77">
      <w:footerReference w:type="default" r:id="rId9"/>
      <w:pgSz w:w="11906" w:h="16838" w:code="9"/>
      <w:pgMar w:top="1134" w:right="851" w:bottom="1134" w:left="1701" w:header="709" w:footer="709" w:gutter="0"/>
      <w:cols w:space="708"/>
      <w:docGrid w:linePitch="360"/>
    </w:sectPr>
  </w:body>
</w:document>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643A" w:rsidRDefault="0002643A" w:rsidP="008B739B">
      <w:pPr>
        <w:spacing w:after="0"/>
      </w:pPr>
      <w:r>
        <w:separator/>
      </w:r>
    </w:p>
  </w:endnote>
  <w:endnote w:type="continuationSeparator" w:id="0">
    <w:p w:rsidR="0002643A" w:rsidRDefault="0002643A" w:rsidP="008B739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NewtonCSanPin">
    <w:altName w:val="Times New Roman"/>
    <w:charset w:val="CC"/>
    <w:family w:val="roman"/>
    <w:pitch w:val="variable"/>
  </w:font>
  <w:font w:name="SchoolBookSanPin">
    <w:altName w:val="Cambria Math"/>
    <w:panose1 w:val="00000000000000000000"/>
    <w:charset w:val="00"/>
    <w:family w:val="roman"/>
    <w:notTrueType/>
    <w:pitch w:val="variable"/>
    <w:sig w:usb0="A00002FF" w:usb1="5000204A" w:usb2="00000020" w:usb3="00000000" w:csb0="0000009F" w:csb1="00000000"/>
  </w:font>
  <w:font w:name="OfficinaSansExtraBoldITC-Reg">
    <w:altName w:val="Times New Roman"/>
    <w:panose1 w:val="00000000000000000000"/>
    <w:charset w:val="00"/>
    <w:family w:val="auto"/>
    <w:notTrueType/>
    <w:pitch w:val="default"/>
    <w:sig w:usb0="00000003" w:usb1="00000000" w:usb2="00000000" w:usb3="00000000" w:csb0="00000001" w:csb1="00000000"/>
  </w:font>
  <w:font w:name="OfficinaSansMediumITC">
    <w:altName w:val="Calibri"/>
    <w:panose1 w:val="00000000000000000000"/>
    <w:charset w:val="00"/>
    <w:family w:val="swiss"/>
    <w:notTrueType/>
    <w:pitch w:val="variable"/>
    <w:sig w:usb0="800002FF" w:usb1="500020CA"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OfficinaSansBoldITC">
    <w:altName w:val="Franklin Gothic Demi Cond"/>
    <w:charset w:val="00"/>
    <w:family w:val="swiss"/>
    <w:pitch w:val="variable"/>
  </w:font>
  <w:font w:name="Trebuchet MS">
    <w:panose1 w:val="020B0603020202020204"/>
    <w:charset w:val="CC"/>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3172"/>
      <w:docPartObj>
        <w:docPartGallery w:val="Page Numbers (Bottom of Page)"/>
        <w:docPartUnique/>
      </w:docPartObj>
    </w:sdtPr>
    <w:sdtEndPr/>
    <w:sdtContent>
      <w:p w:rsidR="00455EDA" w:rsidRDefault="0002643A">
        <w:pPr>
          <w:pStyle w:val="af1"/>
          <w:jc w:val="center"/>
        </w:pPr>
        <w:r>
          <w:fldChar w:fldCharType="begin"/>
        </w:r>
        <w:r>
          <w:instrText xml:space="preserve"> PAGE   \* MERGEFORMAT </w:instrText>
        </w:r>
        <w:r>
          <w:fldChar w:fldCharType="separate"/>
        </w:r>
        <w:r w:rsidR="00617A0D">
          <w:rPr>
            <w:noProof/>
          </w:rPr>
          <w:t>38</w:t>
        </w:r>
        <w:r>
          <w:rPr>
            <w:noProof/>
          </w:rPr>
          <w:fldChar w:fldCharType="end"/>
        </w:r>
      </w:p>
    </w:sdtContent>
  </w:sdt>
  <w:p w:rsidR="00455EDA" w:rsidRDefault="00455EDA">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643A" w:rsidRDefault="0002643A" w:rsidP="008B739B">
      <w:pPr>
        <w:spacing w:after="0"/>
      </w:pPr>
      <w:r>
        <w:separator/>
      </w:r>
    </w:p>
  </w:footnote>
  <w:footnote w:type="continuationSeparator" w:id="0">
    <w:p w:rsidR="0002643A" w:rsidRDefault="0002643A" w:rsidP="008B739B">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5"/>
    <w:multiLevelType w:val="singleLevel"/>
    <w:tmpl w:val="00000005"/>
    <w:name w:val="WW8Num6"/>
    <w:lvl w:ilvl="0">
      <w:start w:val="1"/>
      <w:numFmt w:val="bullet"/>
      <w:lvlText w:val=""/>
      <w:lvlJc w:val="left"/>
      <w:pPr>
        <w:tabs>
          <w:tab w:val="num" w:pos="1395"/>
        </w:tabs>
        <w:ind w:left="1395" w:hanging="360"/>
      </w:pPr>
      <w:rPr>
        <w:rFonts w:ascii="Symbol" w:hAnsi="Symbol"/>
        <w:b w:val="0"/>
      </w:rPr>
    </w:lvl>
  </w:abstractNum>
  <w:abstractNum w:abstractNumId="1">
    <w:nsid w:val="00A0260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6415F7"/>
    <w:multiLevelType w:val="hybridMultilevel"/>
    <w:tmpl w:val="A7CA8730"/>
    <w:lvl w:ilvl="0" w:tplc="6C020E54">
      <w:start w:val="1"/>
      <w:numFmt w:val="bullet"/>
      <w:pStyle w:val="list-bullet"/>
      <w:lvlText w:val=""/>
      <w:lvlJc w:val="left"/>
      <w:pPr>
        <w:ind w:left="786" w:hanging="360"/>
      </w:pPr>
      <w:rPr>
        <w:rFonts w:ascii="Wingdings" w:hAnsi="Wingdings" w:hint="default"/>
      </w:rPr>
    </w:lvl>
    <w:lvl w:ilvl="1" w:tplc="04190003" w:tentative="1">
      <w:start w:val="1"/>
      <w:numFmt w:val="bullet"/>
      <w:lvlText w:val="o"/>
      <w:lvlJc w:val="left"/>
      <w:pPr>
        <w:ind w:left="1525" w:hanging="360"/>
      </w:pPr>
      <w:rPr>
        <w:rFonts w:ascii="Courier New" w:hAnsi="Courier New" w:cs="Courier New" w:hint="default"/>
      </w:rPr>
    </w:lvl>
    <w:lvl w:ilvl="2" w:tplc="04190005" w:tentative="1">
      <w:start w:val="1"/>
      <w:numFmt w:val="bullet"/>
      <w:lvlText w:val=""/>
      <w:lvlJc w:val="left"/>
      <w:pPr>
        <w:ind w:left="2245" w:hanging="360"/>
      </w:pPr>
      <w:rPr>
        <w:rFonts w:ascii="Wingdings" w:hAnsi="Wingdings" w:hint="default"/>
      </w:rPr>
    </w:lvl>
    <w:lvl w:ilvl="3" w:tplc="04190001" w:tentative="1">
      <w:start w:val="1"/>
      <w:numFmt w:val="bullet"/>
      <w:lvlText w:val=""/>
      <w:lvlJc w:val="left"/>
      <w:pPr>
        <w:ind w:left="2965" w:hanging="360"/>
      </w:pPr>
      <w:rPr>
        <w:rFonts w:ascii="Symbol" w:hAnsi="Symbol" w:hint="default"/>
      </w:rPr>
    </w:lvl>
    <w:lvl w:ilvl="4" w:tplc="04190003" w:tentative="1">
      <w:start w:val="1"/>
      <w:numFmt w:val="bullet"/>
      <w:lvlText w:val="o"/>
      <w:lvlJc w:val="left"/>
      <w:pPr>
        <w:ind w:left="3685" w:hanging="360"/>
      </w:pPr>
      <w:rPr>
        <w:rFonts w:ascii="Courier New" w:hAnsi="Courier New" w:cs="Courier New" w:hint="default"/>
      </w:rPr>
    </w:lvl>
    <w:lvl w:ilvl="5" w:tplc="04190005" w:tentative="1">
      <w:start w:val="1"/>
      <w:numFmt w:val="bullet"/>
      <w:lvlText w:val=""/>
      <w:lvlJc w:val="left"/>
      <w:pPr>
        <w:ind w:left="4405" w:hanging="360"/>
      </w:pPr>
      <w:rPr>
        <w:rFonts w:ascii="Wingdings" w:hAnsi="Wingdings" w:hint="default"/>
      </w:rPr>
    </w:lvl>
    <w:lvl w:ilvl="6" w:tplc="04190001" w:tentative="1">
      <w:start w:val="1"/>
      <w:numFmt w:val="bullet"/>
      <w:lvlText w:val=""/>
      <w:lvlJc w:val="left"/>
      <w:pPr>
        <w:ind w:left="5125" w:hanging="360"/>
      </w:pPr>
      <w:rPr>
        <w:rFonts w:ascii="Symbol" w:hAnsi="Symbol" w:hint="default"/>
      </w:rPr>
    </w:lvl>
    <w:lvl w:ilvl="7" w:tplc="04190003" w:tentative="1">
      <w:start w:val="1"/>
      <w:numFmt w:val="bullet"/>
      <w:lvlText w:val="o"/>
      <w:lvlJc w:val="left"/>
      <w:pPr>
        <w:ind w:left="5845" w:hanging="360"/>
      </w:pPr>
      <w:rPr>
        <w:rFonts w:ascii="Courier New" w:hAnsi="Courier New" w:cs="Courier New" w:hint="default"/>
      </w:rPr>
    </w:lvl>
    <w:lvl w:ilvl="8" w:tplc="04190005" w:tentative="1">
      <w:start w:val="1"/>
      <w:numFmt w:val="bullet"/>
      <w:lvlText w:val=""/>
      <w:lvlJc w:val="left"/>
      <w:pPr>
        <w:ind w:left="6565" w:hanging="360"/>
      </w:pPr>
      <w:rPr>
        <w:rFonts w:ascii="Wingdings" w:hAnsi="Wingdings" w:hint="default"/>
      </w:rPr>
    </w:lvl>
  </w:abstractNum>
  <w:abstractNum w:abstractNumId="3">
    <w:nsid w:val="050E27E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7B7199C"/>
    <w:multiLevelType w:val="multilevel"/>
    <w:tmpl w:val="02BEA0DA"/>
    <w:lvl w:ilvl="0">
      <w:start w:val="1"/>
      <w:numFmt w:val="bullet"/>
      <w:lvlText w:val=""/>
      <w:lvlJc w:val="left"/>
      <w:pPr>
        <w:tabs>
          <w:tab w:val="num" w:pos="3338"/>
        </w:tabs>
        <w:ind w:left="3338"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B4F12A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1D366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D5D5738"/>
    <w:multiLevelType w:val="hybridMultilevel"/>
    <w:tmpl w:val="8A4AD2C2"/>
    <w:lvl w:ilvl="0" w:tplc="85788250">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12795B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7EB48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C21448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E5853A5"/>
    <w:multiLevelType w:val="hybridMultilevel"/>
    <w:tmpl w:val="CA2444FA"/>
    <w:lvl w:ilvl="0" w:tplc="79D2D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D03E1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14A45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527148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B24411"/>
    <w:multiLevelType w:val="hybridMultilevel"/>
    <w:tmpl w:val="E25EE37C"/>
    <w:lvl w:ilvl="0" w:tplc="04190001">
      <w:start w:val="1"/>
      <w:numFmt w:val="bullet"/>
      <w:lvlText w:val=""/>
      <w:lvlJc w:val="left"/>
      <w:pPr>
        <w:ind w:left="891"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27471246"/>
    <w:multiLevelType w:val="multilevel"/>
    <w:tmpl w:val="7D26959A"/>
    <w:lvl w:ilvl="0">
      <w:start w:val="1"/>
      <w:numFmt w:val="decimal"/>
      <w:lvlText w:val="%1."/>
      <w:lvlJc w:val="left"/>
      <w:pPr>
        <w:tabs>
          <w:tab w:val="num" w:pos="3621"/>
        </w:tabs>
        <w:ind w:left="3621" w:hanging="360"/>
      </w:pPr>
    </w:lvl>
    <w:lvl w:ilvl="1" w:tentative="1">
      <w:start w:val="1"/>
      <w:numFmt w:val="decimal"/>
      <w:lvlText w:val="%2."/>
      <w:lvlJc w:val="left"/>
      <w:pPr>
        <w:tabs>
          <w:tab w:val="num" w:pos="4341"/>
        </w:tabs>
        <w:ind w:left="4341" w:hanging="360"/>
      </w:pPr>
    </w:lvl>
    <w:lvl w:ilvl="2" w:tentative="1">
      <w:start w:val="1"/>
      <w:numFmt w:val="decimal"/>
      <w:lvlText w:val="%3."/>
      <w:lvlJc w:val="left"/>
      <w:pPr>
        <w:tabs>
          <w:tab w:val="num" w:pos="5061"/>
        </w:tabs>
        <w:ind w:left="5061" w:hanging="360"/>
      </w:pPr>
    </w:lvl>
    <w:lvl w:ilvl="3" w:tentative="1">
      <w:start w:val="1"/>
      <w:numFmt w:val="decimal"/>
      <w:lvlText w:val="%4."/>
      <w:lvlJc w:val="left"/>
      <w:pPr>
        <w:tabs>
          <w:tab w:val="num" w:pos="5781"/>
        </w:tabs>
        <w:ind w:left="5781" w:hanging="360"/>
      </w:pPr>
    </w:lvl>
    <w:lvl w:ilvl="4" w:tentative="1">
      <w:start w:val="1"/>
      <w:numFmt w:val="decimal"/>
      <w:lvlText w:val="%5."/>
      <w:lvlJc w:val="left"/>
      <w:pPr>
        <w:tabs>
          <w:tab w:val="num" w:pos="6501"/>
        </w:tabs>
        <w:ind w:left="6501" w:hanging="360"/>
      </w:pPr>
    </w:lvl>
    <w:lvl w:ilvl="5" w:tentative="1">
      <w:start w:val="1"/>
      <w:numFmt w:val="decimal"/>
      <w:lvlText w:val="%6."/>
      <w:lvlJc w:val="left"/>
      <w:pPr>
        <w:tabs>
          <w:tab w:val="num" w:pos="7221"/>
        </w:tabs>
        <w:ind w:left="7221" w:hanging="360"/>
      </w:pPr>
    </w:lvl>
    <w:lvl w:ilvl="6" w:tentative="1">
      <w:start w:val="1"/>
      <w:numFmt w:val="decimal"/>
      <w:lvlText w:val="%7."/>
      <w:lvlJc w:val="left"/>
      <w:pPr>
        <w:tabs>
          <w:tab w:val="num" w:pos="7941"/>
        </w:tabs>
        <w:ind w:left="7941" w:hanging="360"/>
      </w:pPr>
    </w:lvl>
    <w:lvl w:ilvl="7" w:tentative="1">
      <w:start w:val="1"/>
      <w:numFmt w:val="decimal"/>
      <w:lvlText w:val="%8."/>
      <w:lvlJc w:val="left"/>
      <w:pPr>
        <w:tabs>
          <w:tab w:val="num" w:pos="8661"/>
        </w:tabs>
        <w:ind w:left="8661" w:hanging="360"/>
      </w:pPr>
    </w:lvl>
    <w:lvl w:ilvl="8" w:tentative="1">
      <w:start w:val="1"/>
      <w:numFmt w:val="decimal"/>
      <w:lvlText w:val="%9."/>
      <w:lvlJc w:val="left"/>
      <w:pPr>
        <w:tabs>
          <w:tab w:val="num" w:pos="9381"/>
        </w:tabs>
        <w:ind w:left="9381" w:hanging="360"/>
      </w:pPr>
    </w:lvl>
  </w:abstractNum>
  <w:abstractNum w:abstractNumId="17">
    <w:nsid w:val="2AFB2968"/>
    <w:multiLevelType w:val="hybridMultilevel"/>
    <w:tmpl w:val="C562BE60"/>
    <w:lvl w:ilvl="0" w:tplc="EA100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DEF5D90"/>
    <w:multiLevelType w:val="hybridMultilevel"/>
    <w:tmpl w:val="412CA598"/>
    <w:lvl w:ilvl="0" w:tplc="67776651">
      <w:start w:val="1"/>
      <w:numFmt w:val="decimal"/>
      <w:lvlText w:val="%1."/>
      <w:lvlJc w:val="left"/>
      <w:pPr>
        <w:ind w:left="720" w:hanging="360"/>
      </w:pPr>
    </w:lvl>
    <w:lvl w:ilvl="1" w:tplc="67776651" w:tentative="1">
      <w:start w:val="1"/>
      <w:numFmt w:val="lowerLetter"/>
      <w:lvlText w:val="%2."/>
      <w:lvlJc w:val="left"/>
      <w:pPr>
        <w:ind w:left="1440" w:hanging="360"/>
      </w:pPr>
    </w:lvl>
    <w:lvl w:ilvl="2" w:tplc="67776651" w:tentative="1">
      <w:start w:val="1"/>
      <w:numFmt w:val="lowerRoman"/>
      <w:lvlText w:val="%3."/>
      <w:lvlJc w:val="right"/>
      <w:pPr>
        <w:ind w:left="2160" w:hanging="180"/>
      </w:pPr>
    </w:lvl>
    <w:lvl w:ilvl="3" w:tplc="67776651" w:tentative="1">
      <w:start w:val="1"/>
      <w:numFmt w:val="decimal"/>
      <w:lvlText w:val="%4."/>
      <w:lvlJc w:val="left"/>
      <w:pPr>
        <w:ind w:left="2880" w:hanging="360"/>
      </w:pPr>
    </w:lvl>
    <w:lvl w:ilvl="4" w:tplc="67776651" w:tentative="1">
      <w:start w:val="1"/>
      <w:numFmt w:val="lowerLetter"/>
      <w:lvlText w:val="%5."/>
      <w:lvlJc w:val="left"/>
      <w:pPr>
        <w:ind w:left="3600" w:hanging="360"/>
      </w:pPr>
    </w:lvl>
    <w:lvl w:ilvl="5" w:tplc="67776651" w:tentative="1">
      <w:start w:val="1"/>
      <w:numFmt w:val="lowerRoman"/>
      <w:lvlText w:val="%6."/>
      <w:lvlJc w:val="right"/>
      <w:pPr>
        <w:ind w:left="4320" w:hanging="180"/>
      </w:pPr>
    </w:lvl>
    <w:lvl w:ilvl="6" w:tplc="67776651" w:tentative="1">
      <w:start w:val="1"/>
      <w:numFmt w:val="decimal"/>
      <w:lvlText w:val="%7."/>
      <w:lvlJc w:val="left"/>
      <w:pPr>
        <w:ind w:left="5040" w:hanging="360"/>
      </w:pPr>
    </w:lvl>
    <w:lvl w:ilvl="7" w:tplc="67776651" w:tentative="1">
      <w:start w:val="1"/>
      <w:numFmt w:val="lowerLetter"/>
      <w:lvlText w:val="%8."/>
      <w:lvlJc w:val="left"/>
      <w:pPr>
        <w:ind w:left="5760" w:hanging="360"/>
      </w:pPr>
    </w:lvl>
    <w:lvl w:ilvl="8" w:tplc="67776651" w:tentative="1">
      <w:start w:val="1"/>
      <w:numFmt w:val="lowerRoman"/>
      <w:lvlText w:val="%9."/>
      <w:lvlJc w:val="right"/>
      <w:pPr>
        <w:ind w:left="6480" w:hanging="180"/>
      </w:pPr>
    </w:lvl>
  </w:abstractNum>
  <w:abstractNum w:abstractNumId="19">
    <w:nsid w:val="2DF723A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F4C2F5B"/>
    <w:multiLevelType w:val="hybridMultilevel"/>
    <w:tmpl w:val="C714EB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3655B5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70C776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7FF6729"/>
    <w:multiLevelType w:val="hybridMultilevel"/>
    <w:tmpl w:val="D19ABFD2"/>
    <w:lvl w:ilvl="0" w:tplc="EA100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8CC378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563DD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DB63C6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E9775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0302DE1"/>
    <w:multiLevelType w:val="hybridMultilevel"/>
    <w:tmpl w:val="ADCE59E2"/>
    <w:lvl w:ilvl="0" w:tplc="04190001">
      <w:start w:val="1"/>
      <w:numFmt w:val="bullet"/>
      <w:lvlText w:val=""/>
      <w:lvlJc w:val="left"/>
      <w:pPr>
        <w:ind w:left="17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9">
    <w:nsid w:val="411211D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3AC55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5FE6D76"/>
    <w:multiLevelType w:val="hybridMultilevel"/>
    <w:tmpl w:val="45A2AFEC"/>
    <w:lvl w:ilvl="0" w:tplc="EA100E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2">
    <w:nsid w:val="465E3A17"/>
    <w:multiLevelType w:val="hybridMultilevel"/>
    <w:tmpl w:val="A238C126"/>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48576FE7"/>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4D47611C"/>
    <w:multiLevelType w:val="multilevel"/>
    <w:tmpl w:val="7D26959A"/>
    <w:lvl w:ilvl="0">
      <w:start w:val="1"/>
      <w:numFmt w:val="decimal"/>
      <w:lvlText w:val="%1."/>
      <w:lvlJc w:val="left"/>
      <w:pPr>
        <w:tabs>
          <w:tab w:val="num" w:pos="1637"/>
        </w:tabs>
        <w:ind w:left="1637" w:hanging="360"/>
      </w:pPr>
    </w:lvl>
    <w:lvl w:ilvl="1" w:tentative="1">
      <w:start w:val="1"/>
      <w:numFmt w:val="decimal"/>
      <w:lvlText w:val="%2."/>
      <w:lvlJc w:val="left"/>
      <w:pPr>
        <w:tabs>
          <w:tab w:val="num" w:pos="2357"/>
        </w:tabs>
        <w:ind w:left="2357" w:hanging="360"/>
      </w:pPr>
    </w:lvl>
    <w:lvl w:ilvl="2" w:tentative="1">
      <w:start w:val="1"/>
      <w:numFmt w:val="decimal"/>
      <w:lvlText w:val="%3."/>
      <w:lvlJc w:val="left"/>
      <w:pPr>
        <w:tabs>
          <w:tab w:val="num" w:pos="3077"/>
        </w:tabs>
        <w:ind w:left="3077" w:hanging="360"/>
      </w:pPr>
    </w:lvl>
    <w:lvl w:ilvl="3" w:tentative="1">
      <w:start w:val="1"/>
      <w:numFmt w:val="decimal"/>
      <w:lvlText w:val="%4."/>
      <w:lvlJc w:val="left"/>
      <w:pPr>
        <w:tabs>
          <w:tab w:val="num" w:pos="3797"/>
        </w:tabs>
        <w:ind w:left="3797" w:hanging="360"/>
      </w:pPr>
    </w:lvl>
    <w:lvl w:ilvl="4" w:tentative="1">
      <w:start w:val="1"/>
      <w:numFmt w:val="decimal"/>
      <w:lvlText w:val="%5."/>
      <w:lvlJc w:val="left"/>
      <w:pPr>
        <w:tabs>
          <w:tab w:val="num" w:pos="4517"/>
        </w:tabs>
        <w:ind w:left="4517" w:hanging="360"/>
      </w:pPr>
    </w:lvl>
    <w:lvl w:ilvl="5" w:tentative="1">
      <w:start w:val="1"/>
      <w:numFmt w:val="decimal"/>
      <w:lvlText w:val="%6."/>
      <w:lvlJc w:val="left"/>
      <w:pPr>
        <w:tabs>
          <w:tab w:val="num" w:pos="5237"/>
        </w:tabs>
        <w:ind w:left="5237" w:hanging="360"/>
      </w:pPr>
    </w:lvl>
    <w:lvl w:ilvl="6" w:tentative="1">
      <w:start w:val="1"/>
      <w:numFmt w:val="decimal"/>
      <w:lvlText w:val="%7."/>
      <w:lvlJc w:val="left"/>
      <w:pPr>
        <w:tabs>
          <w:tab w:val="num" w:pos="5957"/>
        </w:tabs>
        <w:ind w:left="5957" w:hanging="360"/>
      </w:pPr>
    </w:lvl>
    <w:lvl w:ilvl="7" w:tentative="1">
      <w:start w:val="1"/>
      <w:numFmt w:val="decimal"/>
      <w:lvlText w:val="%8."/>
      <w:lvlJc w:val="left"/>
      <w:pPr>
        <w:tabs>
          <w:tab w:val="num" w:pos="6677"/>
        </w:tabs>
        <w:ind w:left="6677" w:hanging="360"/>
      </w:pPr>
    </w:lvl>
    <w:lvl w:ilvl="8" w:tentative="1">
      <w:start w:val="1"/>
      <w:numFmt w:val="decimal"/>
      <w:lvlText w:val="%9."/>
      <w:lvlJc w:val="left"/>
      <w:pPr>
        <w:tabs>
          <w:tab w:val="num" w:pos="7397"/>
        </w:tabs>
        <w:ind w:left="7397" w:hanging="360"/>
      </w:pPr>
    </w:lvl>
  </w:abstractNum>
  <w:abstractNum w:abstractNumId="35">
    <w:nsid w:val="4E001F8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50D70DE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5CD54D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60B307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8766934"/>
    <w:multiLevelType w:val="hybridMultilevel"/>
    <w:tmpl w:val="73805F26"/>
    <w:lvl w:ilvl="0" w:tplc="50B82E04">
      <w:start w:val="1"/>
      <w:numFmt w:val="bullet"/>
      <w:pStyle w:val="list-dash"/>
      <w:lvlText w:val="—"/>
      <w:lvlJc w:val="left"/>
      <w:pPr>
        <w:ind w:left="1060" w:hanging="360"/>
      </w:pPr>
      <w:rPr>
        <w:rFonts w:ascii="Times New Roman" w:hAnsi="Times New Roman" w:cs="Times New Roman"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0">
    <w:nsid w:val="5B9D6CF9"/>
    <w:multiLevelType w:val="hybridMultilevel"/>
    <w:tmpl w:val="2A30DB8C"/>
    <w:lvl w:ilvl="0" w:tplc="79D2D51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F6456D8"/>
    <w:multiLevelType w:val="hybridMultilevel"/>
    <w:tmpl w:val="A6DCAFDA"/>
    <w:lvl w:ilvl="0" w:tplc="EA100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06422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3DB02F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65F36A3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69411E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B782CF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E1269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6E6F69C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701349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71FA5D3E"/>
    <w:multiLevelType w:val="hybridMultilevel"/>
    <w:tmpl w:val="A5FC67E6"/>
    <w:lvl w:ilvl="0" w:tplc="EA100E7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39E42D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765A3DC6"/>
    <w:multiLevelType w:val="multilevel"/>
    <w:tmpl w:val="7D26959A"/>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3">
    <w:nsid w:val="78552E02"/>
    <w:multiLevelType w:val="hybridMultilevel"/>
    <w:tmpl w:val="193EDD1A"/>
    <w:lvl w:ilvl="0" w:tplc="EA100E7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4">
    <w:nsid w:val="78B32B84"/>
    <w:multiLevelType w:val="hybridMultilevel"/>
    <w:tmpl w:val="24B24862"/>
    <w:lvl w:ilvl="0" w:tplc="5762D41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5">
    <w:nsid w:val="7C714D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E317D5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6"/>
  </w:num>
  <w:num w:numId="2">
    <w:abstractNumId w:val="46"/>
  </w:num>
  <w:num w:numId="3">
    <w:abstractNumId w:val="48"/>
  </w:num>
  <w:num w:numId="4">
    <w:abstractNumId w:val="56"/>
  </w:num>
  <w:num w:numId="5">
    <w:abstractNumId w:val="51"/>
  </w:num>
  <w:num w:numId="6">
    <w:abstractNumId w:val="9"/>
  </w:num>
  <w:num w:numId="7">
    <w:abstractNumId w:val="30"/>
  </w:num>
  <w:num w:numId="8">
    <w:abstractNumId w:val="45"/>
  </w:num>
  <w:num w:numId="9">
    <w:abstractNumId w:val="36"/>
  </w:num>
  <w:num w:numId="10">
    <w:abstractNumId w:val="3"/>
  </w:num>
  <w:num w:numId="11">
    <w:abstractNumId w:val="21"/>
  </w:num>
  <w:num w:numId="12">
    <w:abstractNumId w:val="6"/>
  </w:num>
  <w:num w:numId="13">
    <w:abstractNumId w:val="33"/>
  </w:num>
  <w:num w:numId="14">
    <w:abstractNumId w:val="10"/>
  </w:num>
  <w:num w:numId="15">
    <w:abstractNumId w:val="52"/>
  </w:num>
  <w:num w:numId="16">
    <w:abstractNumId w:val="16"/>
  </w:num>
  <w:num w:numId="17">
    <w:abstractNumId w:val="34"/>
  </w:num>
  <w:num w:numId="18">
    <w:abstractNumId w:val="27"/>
  </w:num>
  <w:num w:numId="19">
    <w:abstractNumId w:val="4"/>
  </w:num>
  <w:num w:numId="20">
    <w:abstractNumId w:val="22"/>
  </w:num>
  <w:num w:numId="21">
    <w:abstractNumId w:val="43"/>
  </w:num>
  <w:num w:numId="22">
    <w:abstractNumId w:val="1"/>
  </w:num>
  <w:num w:numId="23">
    <w:abstractNumId w:val="38"/>
  </w:num>
  <w:num w:numId="24">
    <w:abstractNumId w:val="29"/>
  </w:num>
  <w:num w:numId="25">
    <w:abstractNumId w:val="37"/>
  </w:num>
  <w:num w:numId="26">
    <w:abstractNumId w:val="24"/>
  </w:num>
  <w:num w:numId="27">
    <w:abstractNumId w:val="19"/>
  </w:num>
  <w:num w:numId="28">
    <w:abstractNumId w:val="25"/>
  </w:num>
  <w:num w:numId="29">
    <w:abstractNumId w:val="42"/>
  </w:num>
  <w:num w:numId="30">
    <w:abstractNumId w:val="8"/>
  </w:num>
  <w:num w:numId="31">
    <w:abstractNumId w:val="49"/>
  </w:num>
  <w:num w:numId="32">
    <w:abstractNumId w:val="13"/>
  </w:num>
  <w:num w:numId="33">
    <w:abstractNumId w:val="47"/>
  </w:num>
  <w:num w:numId="34">
    <w:abstractNumId w:val="35"/>
  </w:num>
  <w:num w:numId="35">
    <w:abstractNumId w:val="44"/>
  </w:num>
  <w:num w:numId="36">
    <w:abstractNumId w:val="55"/>
  </w:num>
  <w:num w:numId="37">
    <w:abstractNumId w:val="12"/>
  </w:num>
  <w:num w:numId="38">
    <w:abstractNumId w:val="5"/>
  </w:num>
  <w:num w:numId="39">
    <w:abstractNumId w:val="14"/>
  </w:num>
  <w:num w:numId="40">
    <w:abstractNumId w:val="20"/>
  </w:num>
  <w:num w:numId="41">
    <w:abstractNumId w:val="54"/>
  </w:num>
  <w:num w:numId="42">
    <w:abstractNumId w:val="32"/>
  </w:num>
  <w:num w:numId="43">
    <w:abstractNumId w:val="17"/>
  </w:num>
  <w:num w:numId="44">
    <w:abstractNumId w:val="50"/>
  </w:num>
  <w:num w:numId="45">
    <w:abstractNumId w:val="31"/>
  </w:num>
  <w:num w:numId="46">
    <w:abstractNumId w:val="53"/>
  </w:num>
  <w:num w:numId="47">
    <w:abstractNumId w:val="41"/>
  </w:num>
  <w:num w:numId="48">
    <w:abstractNumId w:val="23"/>
  </w:num>
  <w:num w:numId="49">
    <w:abstractNumId w:val="39"/>
  </w:num>
  <w:num w:numId="50">
    <w:abstractNumId w:val="2"/>
  </w:num>
  <w:num w:numId="51">
    <w:abstractNumId w:val="40"/>
  </w:num>
  <w:num w:numId="52">
    <w:abstractNumId w:val="11"/>
  </w:num>
  <w:num w:numId="53">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0"/>
  </w:num>
  <w:num w:numId="5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7"/>
  </w:num>
  <w:num w:numId="57">
    <w:abstractNumId w:val="18"/>
  </w:num>
  <w:numIdMacAtCleanup w:val="50"/>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9434C7"/>
    <w:rsid w:val="0002643A"/>
    <w:rsid w:val="00054915"/>
    <w:rsid w:val="00083556"/>
    <w:rsid w:val="000B4794"/>
    <w:rsid w:val="000C1571"/>
    <w:rsid w:val="000C2712"/>
    <w:rsid w:val="0013549D"/>
    <w:rsid w:val="00141DD9"/>
    <w:rsid w:val="001571FF"/>
    <w:rsid w:val="0016416A"/>
    <w:rsid w:val="001972AA"/>
    <w:rsid w:val="001A4DF3"/>
    <w:rsid w:val="001A5162"/>
    <w:rsid w:val="001D0EB4"/>
    <w:rsid w:val="001F3E63"/>
    <w:rsid w:val="00260E13"/>
    <w:rsid w:val="002615D2"/>
    <w:rsid w:val="00267AEF"/>
    <w:rsid w:val="002844BD"/>
    <w:rsid w:val="002E39E3"/>
    <w:rsid w:val="00330C5D"/>
    <w:rsid w:val="00332AB7"/>
    <w:rsid w:val="00341F6A"/>
    <w:rsid w:val="00351970"/>
    <w:rsid w:val="00356EB6"/>
    <w:rsid w:val="00391301"/>
    <w:rsid w:val="003E241F"/>
    <w:rsid w:val="003F5ED5"/>
    <w:rsid w:val="00401729"/>
    <w:rsid w:val="0042566A"/>
    <w:rsid w:val="0045397B"/>
    <w:rsid w:val="00455EDA"/>
    <w:rsid w:val="00471532"/>
    <w:rsid w:val="00480DB9"/>
    <w:rsid w:val="004910E4"/>
    <w:rsid w:val="004A0B02"/>
    <w:rsid w:val="004A4785"/>
    <w:rsid w:val="004B0158"/>
    <w:rsid w:val="004B684E"/>
    <w:rsid w:val="004C1C5E"/>
    <w:rsid w:val="004C64DF"/>
    <w:rsid w:val="004F694E"/>
    <w:rsid w:val="00527EF2"/>
    <w:rsid w:val="0053157E"/>
    <w:rsid w:val="00564CF6"/>
    <w:rsid w:val="005B5C7B"/>
    <w:rsid w:val="005C4AA9"/>
    <w:rsid w:val="005D2485"/>
    <w:rsid w:val="005E1DB7"/>
    <w:rsid w:val="005E6B3D"/>
    <w:rsid w:val="005F5A74"/>
    <w:rsid w:val="00617A0D"/>
    <w:rsid w:val="006459A3"/>
    <w:rsid w:val="00652804"/>
    <w:rsid w:val="0066127A"/>
    <w:rsid w:val="00690E62"/>
    <w:rsid w:val="006C0B77"/>
    <w:rsid w:val="006E21DC"/>
    <w:rsid w:val="00737342"/>
    <w:rsid w:val="007A6423"/>
    <w:rsid w:val="007D08FC"/>
    <w:rsid w:val="00804379"/>
    <w:rsid w:val="008242FF"/>
    <w:rsid w:val="00870751"/>
    <w:rsid w:val="008A0235"/>
    <w:rsid w:val="008B739B"/>
    <w:rsid w:val="008C7175"/>
    <w:rsid w:val="008F244F"/>
    <w:rsid w:val="00910635"/>
    <w:rsid w:val="00922C48"/>
    <w:rsid w:val="00932117"/>
    <w:rsid w:val="009434C7"/>
    <w:rsid w:val="00995EF9"/>
    <w:rsid w:val="009C4717"/>
    <w:rsid w:val="00A13F97"/>
    <w:rsid w:val="00A1768A"/>
    <w:rsid w:val="00A24D32"/>
    <w:rsid w:val="00A357CD"/>
    <w:rsid w:val="00A42A60"/>
    <w:rsid w:val="00A67222"/>
    <w:rsid w:val="00A836A2"/>
    <w:rsid w:val="00AA61C2"/>
    <w:rsid w:val="00AB0CCE"/>
    <w:rsid w:val="00AC5C2B"/>
    <w:rsid w:val="00AF2E84"/>
    <w:rsid w:val="00AF577B"/>
    <w:rsid w:val="00B02D5A"/>
    <w:rsid w:val="00B10BFA"/>
    <w:rsid w:val="00B252A2"/>
    <w:rsid w:val="00B26CF7"/>
    <w:rsid w:val="00B31ED3"/>
    <w:rsid w:val="00B46B2D"/>
    <w:rsid w:val="00B46CB0"/>
    <w:rsid w:val="00B53C6A"/>
    <w:rsid w:val="00B62EDB"/>
    <w:rsid w:val="00B915B7"/>
    <w:rsid w:val="00C231F7"/>
    <w:rsid w:val="00C658E2"/>
    <w:rsid w:val="00CF02D3"/>
    <w:rsid w:val="00D21522"/>
    <w:rsid w:val="00D67C53"/>
    <w:rsid w:val="00D718E7"/>
    <w:rsid w:val="00D8132B"/>
    <w:rsid w:val="00D87284"/>
    <w:rsid w:val="00DB1282"/>
    <w:rsid w:val="00DB753C"/>
    <w:rsid w:val="00DC5F58"/>
    <w:rsid w:val="00DC7769"/>
    <w:rsid w:val="00DD0A94"/>
    <w:rsid w:val="00DE6462"/>
    <w:rsid w:val="00DF3035"/>
    <w:rsid w:val="00E02596"/>
    <w:rsid w:val="00E27EE7"/>
    <w:rsid w:val="00E562C1"/>
    <w:rsid w:val="00E73CE1"/>
    <w:rsid w:val="00EA4F15"/>
    <w:rsid w:val="00EA59DF"/>
    <w:rsid w:val="00EC1FD7"/>
    <w:rsid w:val="00EE4070"/>
    <w:rsid w:val="00F05BA3"/>
    <w:rsid w:val="00F06F6D"/>
    <w:rsid w:val="00F12C76"/>
    <w:rsid w:val="00F21B8C"/>
    <w:rsid w:val="00F33754"/>
    <w:rsid w:val="00F3675B"/>
    <w:rsid w:val="00FD45F7"/>
    <w:rsid w:val="00FE66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paragraph" w:styleId="2">
    <w:name w:val="heading 2"/>
    <w:basedOn w:val="a"/>
    <w:next w:val="a"/>
    <w:link w:val="20"/>
    <w:qFormat/>
    <w:rsid w:val="004F694E"/>
    <w:pPr>
      <w:keepNext/>
      <w:spacing w:before="240" w:after="60"/>
      <w:outlineLvl w:val="1"/>
    </w:pPr>
    <w:rPr>
      <w:rFonts w:ascii="Calibri" w:eastAsia="MS Gothic" w:hAnsi="Calibri" w:cs="Times New Roman"/>
      <w:b/>
      <w:bCs/>
      <w:i/>
      <w:iCs/>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Use Case List Paragraph,Маркер,ТЗ список,Абзац списка литеральный,Bullet List,FooterText,numbered,Абзац списка нумерованный,Маркированный список 1,Bullet 1,мой,it_List1,Paragraphe de liste1,lp1,Таблицы,Абзац основного текста"/>
    <w:basedOn w:val="a"/>
    <w:link w:val="a4"/>
    <w:uiPriority w:val="34"/>
    <w:qFormat/>
    <w:rsid w:val="009434C7"/>
    <w:pPr>
      <w:ind w:left="720"/>
      <w:contextualSpacing/>
    </w:pPr>
  </w:style>
  <w:style w:type="paragraph" w:styleId="a5">
    <w:name w:val="Normal (Web)"/>
    <w:basedOn w:val="a"/>
    <w:rsid w:val="001571FF"/>
    <w:pPr>
      <w:spacing w:before="100" w:beforeAutospacing="1" w:after="100" w:afterAutospacing="1"/>
    </w:pPr>
    <w:rPr>
      <w:rFonts w:eastAsia="Times New Roman" w:cs="Times New Roman"/>
      <w:sz w:val="24"/>
      <w:szCs w:val="24"/>
      <w:lang w:eastAsia="ru-RU"/>
    </w:rPr>
  </w:style>
  <w:style w:type="paragraph" w:styleId="a6">
    <w:name w:val="Subtitle"/>
    <w:basedOn w:val="a"/>
    <w:link w:val="a7"/>
    <w:qFormat/>
    <w:rsid w:val="001571FF"/>
    <w:pPr>
      <w:spacing w:after="0"/>
      <w:jc w:val="center"/>
    </w:pPr>
    <w:rPr>
      <w:rFonts w:eastAsia="Times New Roman" w:cs="Times New Roman"/>
      <w:sz w:val="44"/>
      <w:szCs w:val="20"/>
    </w:rPr>
  </w:style>
  <w:style w:type="character" w:customStyle="1" w:styleId="a7">
    <w:name w:val="Подзаголовок Знак"/>
    <w:basedOn w:val="a0"/>
    <w:link w:val="a6"/>
    <w:rsid w:val="001571FF"/>
    <w:rPr>
      <w:rFonts w:ascii="Times New Roman" w:eastAsia="Times New Roman" w:hAnsi="Times New Roman" w:cs="Times New Roman"/>
      <w:sz w:val="44"/>
      <w:szCs w:val="20"/>
    </w:rPr>
  </w:style>
  <w:style w:type="paragraph" w:styleId="a8">
    <w:name w:val="footnote text"/>
    <w:basedOn w:val="a"/>
    <w:link w:val="a9"/>
    <w:uiPriority w:val="99"/>
    <w:unhideWhenUsed/>
    <w:rsid w:val="008B739B"/>
    <w:pPr>
      <w:widowControl w:val="0"/>
      <w:spacing w:after="0"/>
    </w:pPr>
    <w:rPr>
      <w:rFonts w:ascii="Calibri" w:eastAsia="Calibri" w:hAnsi="Calibri" w:cs="Times New Roman"/>
      <w:sz w:val="20"/>
      <w:szCs w:val="20"/>
      <w:lang w:eastAsia="ru-RU"/>
    </w:rPr>
  </w:style>
  <w:style w:type="character" w:customStyle="1" w:styleId="a9">
    <w:name w:val="Текст сноски Знак"/>
    <w:basedOn w:val="a0"/>
    <w:link w:val="a8"/>
    <w:uiPriority w:val="99"/>
    <w:rsid w:val="008B739B"/>
    <w:rPr>
      <w:rFonts w:ascii="Calibri" w:eastAsia="Calibri" w:hAnsi="Calibri" w:cs="Times New Roman"/>
      <w:sz w:val="20"/>
      <w:szCs w:val="20"/>
      <w:lang w:eastAsia="ru-RU"/>
    </w:rPr>
  </w:style>
  <w:style w:type="character" w:styleId="aa">
    <w:name w:val="footnote reference"/>
    <w:uiPriority w:val="99"/>
    <w:unhideWhenUsed/>
    <w:rsid w:val="008B739B"/>
    <w:rPr>
      <w:vertAlign w:val="superscript"/>
    </w:rPr>
  </w:style>
  <w:style w:type="character" w:customStyle="1" w:styleId="markedcontent">
    <w:name w:val="markedcontent"/>
    <w:basedOn w:val="a0"/>
    <w:rsid w:val="004A4785"/>
  </w:style>
  <w:style w:type="character" w:customStyle="1" w:styleId="20">
    <w:name w:val="Заголовок 2 Знак"/>
    <w:basedOn w:val="a0"/>
    <w:link w:val="2"/>
    <w:rsid w:val="004F694E"/>
    <w:rPr>
      <w:rFonts w:ascii="Calibri" w:eastAsia="MS Gothic" w:hAnsi="Calibri" w:cs="Times New Roman"/>
      <w:b/>
      <w:bCs/>
      <w:i/>
      <w:iCs/>
      <w:sz w:val="28"/>
      <w:szCs w:val="28"/>
      <w:lang w:eastAsia="ru-RU"/>
    </w:rPr>
  </w:style>
  <w:style w:type="paragraph" w:customStyle="1" w:styleId="ab">
    <w:name w:val="Основной"/>
    <w:basedOn w:val="a"/>
    <w:link w:val="ac"/>
    <w:rsid w:val="004F694E"/>
    <w:pPr>
      <w:autoSpaceDE w:val="0"/>
      <w:autoSpaceDN w:val="0"/>
      <w:adjustRightInd w:val="0"/>
      <w:spacing w:after="0" w:line="214" w:lineRule="atLeast"/>
      <w:ind w:firstLine="283"/>
      <w:jc w:val="both"/>
      <w:textAlignment w:val="center"/>
    </w:pPr>
    <w:rPr>
      <w:rFonts w:ascii="NewtonCSanPin" w:eastAsia="Times New Roman" w:hAnsi="NewtonCSanPin" w:cs="Times New Roman"/>
      <w:color w:val="000000"/>
      <w:sz w:val="21"/>
      <w:szCs w:val="20"/>
    </w:rPr>
  </w:style>
  <w:style w:type="paragraph" w:styleId="ad">
    <w:name w:val="Body Text"/>
    <w:basedOn w:val="a"/>
    <w:link w:val="ae"/>
    <w:rsid w:val="004F694E"/>
    <w:pPr>
      <w:spacing w:after="0"/>
      <w:jc w:val="both"/>
    </w:pPr>
    <w:rPr>
      <w:rFonts w:eastAsia="Times New Roman" w:cs="Times New Roman"/>
      <w:szCs w:val="24"/>
      <w:lang w:eastAsia="ru-RU"/>
    </w:rPr>
  </w:style>
  <w:style w:type="character" w:customStyle="1" w:styleId="ae">
    <w:name w:val="Основной текст Знак"/>
    <w:basedOn w:val="a0"/>
    <w:link w:val="ad"/>
    <w:rsid w:val="004F694E"/>
    <w:rPr>
      <w:rFonts w:ascii="Times New Roman" w:eastAsia="Times New Roman" w:hAnsi="Times New Roman" w:cs="Times New Roman"/>
      <w:sz w:val="28"/>
      <w:szCs w:val="24"/>
      <w:lang w:eastAsia="ru-RU"/>
    </w:rPr>
  </w:style>
  <w:style w:type="character" w:customStyle="1" w:styleId="ac">
    <w:name w:val="Основной Знак"/>
    <w:link w:val="ab"/>
    <w:locked/>
    <w:rsid w:val="004F694E"/>
    <w:rPr>
      <w:rFonts w:ascii="NewtonCSanPin" w:eastAsia="Times New Roman" w:hAnsi="NewtonCSanPin" w:cs="Times New Roman"/>
      <w:color w:val="000000"/>
      <w:sz w:val="21"/>
      <w:szCs w:val="20"/>
    </w:rPr>
  </w:style>
  <w:style w:type="paragraph" w:customStyle="1" w:styleId="Default">
    <w:name w:val="Default"/>
    <w:uiPriority w:val="99"/>
    <w:rsid w:val="004F694E"/>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body">
    <w:name w:val="body"/>
    <w:basedOn w:val="a"/>
    <w:uiPriority w:val="99"/>
    <w:rsid w:val="004F694E"/>
    <w:pPr>
      <w:autoSpaceDE w:val="0"/>
      <w:autoSpaceDN w:val="0"/>
      <w:adjustRightInd w:val="0"/>
      <w:spacing w:after="0" w:line="240" w:lineRule="atLeast"/>
      <w:ind w:firstLine="227"/>
      <w:jc w:val="both"/>
      <w:textAlignment w:val="center"/>
    </w:pPr>
    <w:rPr>
      <w:rFonts w:eastAsia="Times New Roman" w:cs="SchoolBookSanPin"/>
      <w:color w:val="000000"/>
      <w:sz w:val="20"/>
      <w:szCs w:val="20"/>
      <w:lang w:eastAsia="ru-RU"/>
    </w:rPr>
  </w:style>
  <w:style w:type="character" w:customStyle="1" w:styleId="Italic">
    <w:name w:val="Italic"/>
    <w:uiPriority w:val="99"/>
    <w:rsid w:val="004F694E"/>
    <w:rPr>
      <w:i/>
      <w:iCs/>
    </w:rPr>
  </w:style>
  <w:style w:type="paragraph" w:customStyle="1" w:styleId="h3">
    <w:name w:val="h3"/>
    <w:basedOn w:val="a"/>
    <w:uiPriority w:val="99"/>
    <w:rsid w:val="001972AA"/>
    <w:pPr>
      <w:keepNext/>
      <w:suppressAutoHyphens/>
      <w:autoSpaceDE w:val="0"/>
      <w:autoSpaceDN w:val="0"/>
      <w:adjustRightInd w:val="0"/>
      <w:spacing w:before="360" w:after="240" w:line="240" w:lineRule="atLeast"/>
      <w:textAlignment w:val="center"/>
    </w:pPr>
    <w:rPr>
      <w:rFonts w:eastAsia="Times New Roman" w:cs="OfficinaSansExtraBoldITC-Reg"/>
      <w:b/>
      <w:bCs/>
      <w:color w:val="000000"/>
      <w:position w:val="6"/>
      <w:sz w:val="22"/>
      <w:lang w:eastAsia="ru-RU"/>
    </w:rPr>
  </w:style>
  <w:style w:type="character" w:customStyle="1" w:styleId="Bold">
    <w:name w:val="Bold"/>
    <w:uiPriority w:val="99"/>
    <w:rsid w:val="001972AA"/>
    <w:rPr>
      <w:rFonts w:ascii="Times New Roman" w:hAnsi="Times New Roman"/>
      <w:b/>
      <w:bCs/>
    </w:rPr>
  </w:style>
  <w:style w:type="paragraph" w:customStyle="1" w:styleId="list-dash">
    <w:name w:val="list-dash"/>
    <w:basedOn w:val="a"/>
    <w:uiPriority w:val="99"/>
    <w:rsid w:val="001972AA"/>
    <w:pPr>
      <w:numPr>
        <w:numId w:val="49"/>
      </w:numPr>
      <w:tabs>
        <w:tab w:val="left" w:pos="567"/>
      </w:tabs>
      <w:autoSpaceDE w:val="0"/>
      <w:autoSpaceDN w:val="0"/>
      <w:adjustRightInd w:val="0"/>
      <w:spacing w:after="0" w:line="242" w:lineRule="atLeast"/>
      <w:ind w:left="567" w:hanging="340"/>
      <w:jc w:val="both"/>
      <w:textAlignment w:val="center"/>
    </w:pPr>
    <w:rPr>
      <w:rFonts w:eastAsia="Times New Roman" w:cs="SchoolBookSanPin"/>
      <w:color w:val="000000"/>
      <w:sz w:val="20"/>
      <w:szCs w:val="20"/>
      <w:lang w:eastAsia="ru-RU"/>
    </w:rPr>
  </w:style>
  <w:style w:type="paragraph" w:customStyle="1" w:styleId="h2">
    <w:name w:val="h2"/>
    <w:basedOn w:val="a"/>
    <w:uiPriority w:val="99"/>
    <w:rsid w:val="001972AA"/>
    <w:pPr>
      <w:keepNext/>
      <w:suppressAutoHyphens/>
      <w:autoSpaceDE w:val="0"/>
      <w:autoSpaceDN w:val="0"/>
      <w:adjustRightInd w:val="0"/>
      <w:spacing w:before="360" w:after="240" w:line="240" w:lineRule="atLeast"/>
      <w:textAlignment w:val="center"/>
    </w:pPr>
    <w:rPr>
      <w:rFonts w:eastAsia="Times New Roman" w:cs="OfficinaSansMediumITC"/>
      <w:b/>
      <w:bCs/>
      <w:caps/>
      <w:color w:val="000000"/>
      <w:position w:val="6"/>
      <w:sz w:val="22"/>
      <w:lang w:eastAsia="ru-RU"/>
    </w:rPr>
  </w:style>
  <w:style w:type="paragraph" w:customStyle="1" w:styleId="list-bullet">
    <w:name w:val="list-bullet"/>
    <w:basedOn w:val="body"/>
    <w:uiPriority w:val="99"/>
    <w:rsid w:val="001972AA"/>
    <w:pPr>
      <w:numPr>
        <w:numId w:val="50"/>
      </w:numPr>
      <w:ind w:left="567" w:hanging="340"/>
    </w:pPr>
  </w:style>
  <w:style w:type="paragraph" w:styleId="af">
    <w:name w:val="header"/>
    <w:basedOn w:val="a"/>
    <w:link w:val="af0"/>
    <w:uiPriority w:val="99"/>
    <w:semiHidden/>
    <w:unhideWhenUsed/>
    <w:rsid w:val="0013549D"/>
    <w:pPr>
      <w:tabs>
        <w:tab w:val="center" w:pos="4677"/>
        <w:tab w:val="right" w:pos="9355"/>
      </w:tabs>
      <w:spacing w:after="0"/>
    </w:pPr>
  </w:style>
  <w:style w:type="character" w:customStyle="1" w:styleId="af0">
    <w:name w:val="Верхний колонтитул Знак"/>
    <w:basedOn w:val="a0"/>
    <w:link w:val="af"/>
    <w:uiPriority w:val="99"/>
    <w:semiHidden/>
    <w:rsid w:val="0013549D"/>
    <w:rPr>
      <w:rFonts w:ascii="Times New Roman" w:hAnsi="Times New Roman"/>
      <w:sz w:val="28"/>
    </w:rPr>
  </w:style>
  <w:style w:type="paragraph" w:styleId="af1">
    <w:name w:val="footer"/>
    <w:basedOn w:val="a"/>
    <w:link w:val="af2"/>
    <w:uiPriority w:val="99"/>
    <w:unhideWhenUsed/>
    <w:rsid w:val="0013549D"/>
    <w:pPr>
      <w:tabs>
        <w:tab w:val="center" w:pos="4677"/>
        <w:tab w:val="right" w:pos="9355"/>
      </w:tabs>
      <w:spacing w:after="0"/>
    </w:pPr>
  </w:style>
  <w:style w:type="character" w:customStyle="1" w:styleId="af2">
    <w:name w:val="Нижний колонтитул Знак"/>
    <w:basedOn w:val="a0"/>
    <w:link w:val="af1"/>
    <w:uiPriority w:val="99"/>
    <w:rsid w:val="0013549D"/>
    <w:rPr>
      <w:rFonts w:ascii="Times New Roman" w:hAnsi="Times New Roman"/>
      <w:sz w:val="28"/>
    </w:rPr>
  </w:style>
  <w:style w:type="character" w:customStyle="1" w:styleId="a4">
    <w:name w:val="Абзац списка Знак"/>
    <w:aliases w:val="Use Case List Paragraph Знак,Маркер Знак,ТЗ список Знак,Абзац списка литеральный Знак,Bullet List Знак,FooterText Знак,numbered Знак,Абзац списка нумерованный Знак,Маркированный список 1 Знак,Bullet 1 Знак,мой Знак,it_List1 Знак"/>
    <w:link w:val="a3"/>
    <w:uiPriority w:val="34"/>
    <w:qFormat/>
    <w:locked/>
    <w:rsid w:val="00A836A2"/>
    <w:rPr>
      <w:rFonts w:ascii="Times New Roman" w:hAnsi="Times New Roman"/>
      <w:sz w:val="28"/>
    </w:rPr>
  </w:style>
  <w:style w:type="character" w:customStyle="1" w:styleId="apple-converted-space">
    <w:name w:val="apple-converted-space"/>
    <w:uiPriority w:val="99"/>
    <w:rsid w:val="00A836A2"/>
  </w:style>
  <w:style w:type="character" w:styleId="af3">
    <w:name w:val="Hyperlink"/>
    <w:basedOn w:val="a0"/>
    <w:uiPriority w:val="99"/>
    <w:rsid w:val="00A836A2"/>
    <w:rPr>
      <w:rFonts w:cs="Times New Roman"/>
      <w:color w:val="0000FF"/>
      <w:u w:val="single"/>
    </w:rPr>
  </w:style>
  <w:style w:type="paragraph" w:styleId="af4">
    <w:name w:val="Balloon Text"/>
    <w:basedOn w:val="a"/>
    <w:link w:val="af5"/>
    <w:uiPriority w:val="99"/>
    <w:semiHidden/>
    <w:unhideWhenUsed/>
    <w:rsid w:val="00A836A2"/>
    <w:pPr>
      <w:spacing w:after="0"/>
    </w:pPr>
    <w:rPr>
      <w:rFonts w:ascii="Tahoma" w:hAnsi="Tahoma" w:cs="Tahoma"/>
      <w:sz w:val="16"/>
      <w:szCs w:val="16"/>
    </w:rPr>
  </w:style>
  <w:style w:type="character" w:customStyle="1" w:styleId="af5">
    <w:name w:val="Текст выноски Знак"/>
    <w:basedOn w:val="a0"/>
    <w:link w:val="af4"/>
    <w:uiPriority w:val="99"/>
    <w:semiHidden/>
    <w:rsid w:val="00A836A2"/>
    <w:rPr>
      <w:rFonts w:ascii="Tahoma" w:hAnsi="Tahoma" w:cs="Tahoma"/>
      <w:sz w:val="16"/>
      <w:szCs w:val="16"/>
    </w:rPr>
  </w:style>
  <w:style w:type="character" w:customStyle="1" w:styleId="DefaultParagraphFontPHPDOCX">
    <w:name w:val="Default Paragraph Font PHPDOCX"/>
    <w:uiPriority w:val="1"/>
    <w:semiHidden/>
    <w:unhideWhenUsed/>
  </w:style>
  <w:style w:type="paragraph" w:customStyle="1" w:styleId="ListParagraphPHPDOCX">
    <w:name w:val="List Paragraph PHPDOCX"/>
    <w:uiPriority w:val="34"/>
    <w:qFormat/>
    <w:rsid w:val="00DF064E"/>
    <w:pPr>
      <w:ind w:left="720"/>
      <w:contextualSpacing/>
    </w:pPr>
  </w:style>
  <w:style w:type="paragraph" w:customStyle="1" w:styleId="TitlePHPDOCX">
    <w:name w:val="Title PHPDOCX"/>
    <w:link w:val="TitleCarPHPDOCX"/>
    <w:uiPriority w:val="10"/>
    <w:qFormat/>
    <w:rsid w:val="00DF064E"/>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323E4F" w:themeColor="text2" w:themeShade="BF"/>
      <w:spacing w:val="5"/>
      <w:kern w:val="28"/>
      <w:sz w:val="52"/>
      <w:szCs w:val="52"/>
    </w:rPr>
  </w:style>
  <w:style w:type="paragraph" w:customStyle="1" w:styleId="SubtitlePHPDOCX">
    <w:name w:val="Subtitle PHPDOCX"/>
    <w:link w:val="SubtitleCarPHPDOCX"/>
    <w:uiPriority w:val="11"/>
    <w:qFormat/>
    <w:rsid w:val="00DF064E"/>
    <w:pPr>
      <w:numPr>
        <w:ilvl w:val="1"/>
      </w:numPr>
    </w:pPr>
    <w:rPr>
      <w:rFonts w:asciiTheme="majorHAnsi" w:eastAsiaTheme="majorEastAsia" w:hAnsiTheme="majorHAnsi" w:cstheme="majorBidi"/>
      <w:i/>
      <w:iCs/>
      <w:color w:val="5B9BD5"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5B9BD5" w:themeColor="accent1"/>
      <w:spacing w:val="15"/>
      <w:sz w:val="24"/>
      <w:szCs w:val="24"/>
    </w:rPr>
  </w:style>
  <w:style w:type="table" w:customStyle="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customStyle="1"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E139EA"/>
    <w:rPr>
      <w:sz w:val="16"/>
      <w:szCs w:val="16"/>
    </w:rPr>
  </w:style>
  <w:style w:type="paragraph" w:customStyle="1" w:styleId="annotationtextPHPDOCX">
    <w:name w:val="annotation text PHPDOCX"/>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annotationtextPHPDOCX"/>
    <w:uiPriority w:val="99"/>
    <w:semiHidden/>
    <w:rsid w:val="00E139EA"/>
    <w:rPr>
      <w:sz w:val="20"/>
      <w:szCs w:val="20"/>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annotationsubjectPHPDOCX"/>
    <w:uiPriority w:val="99"/>
    <w:semiHidden/>
    <w:rsid w:val="00E139EA"/>
    <w:rPr>
      <w:b/>
      <w:bCs/>
      <w:sz w:val="20"/>
      <w:szCs w:val="20"/>
    </w:rPr>
  </w:style>
  <w:style w:type="paragraph" w:customStyle="1" w:styleId="BalloonTextPHPDOCX">
    <w:name w:val="Balloon Text PHPDOCX"/>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customStyle="1" w:styleId="footnoteTextPHPDOCX">
    <w:name w:val="footnote Text PHPDOCX"/>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customStyle="1" w:styleId="footnoteReferencePHPDOCX">
    <w:name w:val="footnote Reference PHPDOCX"/>
    <w:basedOn w:val="DefaultParagraphFontPHPDOCX"/>
    <w:uiPriority w:val="99"/>
    <w:semiHidden/>
    <w:unhideWhenUsed/>
    <w:rsid w:val="006E0FDA"/>
    <w:rPr>
      <w:vertAlign w:val="superscript"/>
    </w:rPr>
  </w:style>
  <w:style w:type="paragraph" w:customStyle="1" w:styleId="endnoteTextPHPDOCX">
    <w:name w:val="endnote Text PHPDOCX"/>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customStyle="1" w:styleId="endnoteReferencePHPDOCX">
    <w:name w:val="endnote Reference PHPDOCX"/>
    <w:basedOn w:val="DefaultParagraphFontPHPDOCX"/>
    <w:uiPriority w:val="99"/>
    <w:semiHidden/>
    <w:unhideWhenUsed/>
    <w:rsid w:val="006E0FDA"/>
    <w:rPr>
      <w:vertAlign w:val="superscript"/>
    </w:rPr>
  </w:style>
  <w:style w:type="table" w:customStyle="1" w:styleId="myTableStyle">
    <w:name w:val="myTableStyle"/>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77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583942099"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590391141"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2C4E85-896B-4599-858A-318A06C6F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175</Pages>
  <Words>39845</Words>
  <Characters>227123</Characters>
  <Application>Microsoft Office Word</Application>
  <DocSecurity>0</DocSecurity>
  <Lines>1892</Lines>
  <Paragraphs>532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266436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booka</cp:lastModifiedBy>
  <cp:revision>13</cp:revision>
  <cp:lastPrinted>2024-01-19T10:01:00Z</cp:lastPrinted>
  <dcterms:created xsi:type="dcterms:W3CDTF">2024-01-04T14:30:00Z</dcterms:created>
  <dcterms:modified xsi:type="dcterms:W3CDTF">2025-04-14T08:51:00Z</dcterms:modified>
</cp:coreProperties>
</file>